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A041" w14:textId="77777777" w:rsidR="0002120B" w:rsidRPr="004679ED" w:rsidRDefault="0002120B" w:rsidP="00DD0A61">
      <w:pPr>
        <w:spacing w:line="276" w:lineRule="auto"/>
        <w:jc w:val="right"/>
        <w:rPr>
          <w:rFonts w:ascii="Bookman Old Style" w:hAnsi="Bookman Old Style" w:cs="Arial"/>
          <w:b/>
          <w:sz w:val="22"/>
          <w:szCs w:val="22"/>
          <w:u w:val="single"/>
        </w:rPr>
      </w:pPr>
      <w:r w:rsidRPr="004679ED">
        <w:rPr>
          <w:rFonts w:ascii="Bookman Old Style" w:hAnsi="Bookman Old Style" w:cs="Arial"/>
          <w:sz w:val="22"/>
          <w:szCs w:val="22"/>
        </w:rPr>
        <w:t xml:space="preserve">Załącznik nr </w:t>
      </w:r>
      <w:r w:rsidR="00F67396" w:rsidRPr="004679ED">
        <w:rPr>
          <w:rFonts w:ascii="Bookman Old Style" w:hAnsi="Bookman Old Style" w:cs="Arial"/>
          <w:sz w:val="22"/>
          <w:szCs w:val="22"/>
        </w:rPr>
        <w:t xml:space="preserve">2 do </w:t>
      </w:r>
      <w:r w:rsidR="003520DB" w:rsidRPr="004679ED">
        <w:rPr>
          <w:rFonts w:ascii="Bookman Old Style" w:hAnsi="Bookman Old Style" w:cs="Arial"/>
          <w:sz w:val="22"/>
          <w:szCs w:val="22"/>
        </w:rPr>
        <w:t>zapytania ofertowego</w:t>
      </w:r>
      <w:r w:rsidRPr="004679ED">
        <w:rPr>
          <w:rFonts w:ascii="Bookman Old Style" w:hAnsi="Bookman Old Style" w:cs="Arial"/>
          <w:sz w:val="22"/>
          <w:szCs w:val="22"/>
        </w:rPr>
        <w:t xml:space="preserve"> </w:t>
      </w:r>
      <w:r w:rsidR="003520DB" w:rsidRPr="004679ED">
        <w:rPr>
          <w:rFonts w:ascii="Bookman Old Style" w:hAnsi="Bookman Old Style" w:cs="Arial"/>
          <w:sz w:val="22"/>
          <w:szCs w:val="22"/>
        </w:rPr>
        <w:br/>
      </w:r>
    </w:p>
    <w:p w14:paraId="0AE2C2C5" w14:textId="77777777" w:rsidR="004679ED" w:rsidRPr="004679ED" w:rsidRDefault="004679ED" w:rsidP="004679ED">
      <w:pPr>
        <w:spacing w:line="276" w:lineRule="auto"/>
        <w:rPr>
          <w:rFonts w:ascii="Bookman Old Style" w:hAnsi="Bookman Old Style" w:cs="Arial"/>
          <w:bCs/>
          <w:sz w:val="22"/>
          <w:szCs w:val="22"/>
          <w:u w:val="single"/>
        </w:rPr>
      </w:pPr>
    </w:p>
    <w:p w14:paraId="3856BB49" w14:textId="77777777" w:rsidR="004679ED" w:rsidRPr="004679ED" w:rsidRDefault="004679ED" w:rsidP="004679ED">
      <w:pPr>
        <w:spacing w:line="276" w:lineRule="auto"/>
        <w:rPr>
          <w:rFonts w:ascii="Bookman Old Style" w:hAnsi="Bookman Old Style" w:cs="Arial"/>
          <w:b/>
          <w:sz w:val="22"/>
          <w:szCs w:val="22"/>
        </w:rPr>
      </w:pPr>
      <w:r w:rsidRPr="004679ED">
        <w:rPr>
          <w:rFonts w:ascii="Bookman Old Style" w:hAnsi="Bookman Old Style" w:cs="Arial"/>
          <w:b/>
          <w:sz w:val="22"/>
          <w:szCs w:val="22"/>
          <w:u w:val="single"/>
        </w:rPr>
        <w:t>WYKONAWCA</w:t>
      </w:r>
      <w:r w:rsidRPr="004679ED">
        <w:rPr>
          <w:rFonts w:ascii="Bookman Old Style" w:hAnsi="Bookman Old Style" w:cs="Arial"/>
          <w:b/>
          <w:sz w:val="22"/>
          <w:szCs w:val="22"/>
        </w:rPr>
        <w:t>:</w:t>
      </w:r>
    </w:p>
    <w:p w14:paraId="725BB070" w14:textId="77777777" w:rsidR="004679ED" w:rsidRPr="004679ED" w:rsidRDefault="004679ED" w:rsidP="004679ED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4679ED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…………………………………………………………………………………….</w:t>
      </w:r>
    </w:p>
    <w:p w14:paraId="428CBF7C" w14:textId="77777777" w:rsidR="004679ED" w:rsidRPr="004679ED" w:rsidRDefault="004679ED" w:rsidP="004679ED">
      <w:pPr>
        <w:spacing w:line="276" w:lineRule="auto"/>
        <w:rPr>
          <w:rFonts w:ascii="Bookman Old Style" w:hAnsi="Bookman Old Style" w:cs="Arial"/>
          <w:sz w:val="22"/>
          <w:szCs w:val="22"/>
          <w:vertAlign w:val="superscript"/>
        </w:rPr>
      </w:pPr>
      <w:r w:rsidRPr="004679ED">
        <w:rPr>
          <w:rFonts w:ascii="Bookman Old Style" w:hAnsi="Bookman Old Style" w:cs="Arial"/>
          <w:sz w:val="22"/>
          <w:szCs w:val="22"/>
          <w:vertAlign w:val="superscript"/>
        </w:rPr>
        <w:t xml:space="preserve"> (pełna nazwa/firma, adres, w zależności od podmiotu: NIP/PESEL, KRS/</w:t>
      </w:r>
      <w:proofErr w:type="spellStart"/>
      <w:r w:rsidRPr="004679ED">
        <w:rPr>
          <w:rFonts w:ascii="Bookman Old Style" w:hAnsi="Bookman Old Style" w:cs="Arial"/>
          <w:sz w:val="22"/>
          <w:szCs w:val="22"/>
          <w:vertAlign w:val="superscript"/>
        </w:rPr>
        <w:t>CEiDG</w:t>
      </w:r>
      <w:proofErr w:type="spellEnd"/>
      <w:r w:rsidRPr="004679ED">
        <w:rPr>
          <w:rFonts w:ascii="Bookman Old Style" w:hAnsi="Bookman Old Style" w:cs="Arial"/>
          <w:sz w:val="22"/>
          <w:szCs w:val="22"/>
          <w:vertAlign w:val="superscript"/>
        </w:rPr>
        <w:t>)</w:t>
      </w:r>
    </w:p>
    <w:p w14:paraId="2C9AC932" w14:textId="77777777" w:rsidR="004679ED" w:rsidRPr="004679ED" w:rsidRDefault="004679ED" w:rsidP="004679ED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4679ED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…………………………………………………………………………………….</w:t>
      </w:r>
    </w:p>
    <w:p w14:paraId="49255223" w14:textId="77777777" w:rsidR="004679ED" w:rsidRPr="004679ED" w:rsidRDefault="004679ED" w:rsidP="004679ED">
      <w:pPr>
        <w:spacing w:line="276" w:lineRule="auto"/>
        <w:rPr>
          <w:rFonts w:ascii="Bookman Old Style" w:hAnsi="Bookman Old Style" w:cs="Arial"/>
          <w:sz w:val="22"/>
          <w:szCs w:val="22"/>
          <w:u w:val="single"/>
        </w:rPr>
      </w:pPr>
      <w:r w:rsidRPr="004679ED">
        <w:rPr>
          <w:rFonts w:ascii="Bookman Old Style" w:hAnsi="Bookman Old Style" w:cs="Arial"/>
          <w:sz w:val="22"/>
          <w:szCs w:val="22"/>
          <w:u w:val="single"/>
        </w:rPr>
        <w:t xml:space="preserve">reprezentowany przez: </w:t>
      </w:r>
      <w:r w:rsidRPr="004679ED">
        <w:rPr>
          <w:rFonts w:ascii="Bookman Old Style" w:hAnsi="Bookman Old Style" w:cs="Arial"/>
          <w:sz w:val="22"/>
          <w:szCs w:val="22"/>
        </w:rPr>
        <w:t>……………………………………………………….</w:t>
      </w:r>
    </w:p>
    <w:p w14:paraId="37CCF3CA" w14:textId="77777777" w:rsidR="004679ED" w:rsidRPr="004679ED" w:rsidRDefault="004679ED" w:rsidP="004679ED">
      <w:pPr>
        <w:spacing w:line="276" w:lineRule="auto"/>
        <w:rPr>
          <w:rFonts w:ascii="Bookman Old Style" w:hAnsi="Bookman Old Style" w:cs="Arial"/>
          <w:sz w:val="22"/>
          <w:szCs w:val="22"/>
          <w:vertAlign w:val="superscript"/>
        </w:rPr>
      </w:pPr>
      <w:r w:rsidRPr="004679ED">
        <w:rPr>
          <w:rFonts w:ascii="Bookman Old Style" w:hAnsi="Bookman Old Style" w:cs="Arial"/>
          <w:sz w:val="22"/>
          <w:szCs w:val="22"/>
          <w:vertAlign w:val="superscript"/>
        </w:rPr>
        <w:t>(imię, nazwisko, stanowisko/podstawa do reprezentacji)</w:t>
      </w:r>
    </w:p>
    <w:p w14:paraId="4CB15583" w14:textId="77777777" w:rsidR="004679ED" w:rsidRPr="004679ED" w:rsidRDefault="004679ED" w:rsidP="004679ED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4679ED">
        <w:rPr>
          <w:rFonts w:ascii="Bookman Old Style" w:hAnsi="Bookman Old Style" w:cs="Arial"/>
          <w:sz w:val="22"/>
          <w:szCs w:val="22"/>
        </w:rPr>
        <w:t>e-mail do korespondencji:…………………………………………………….</w:t>
      </w:r>
    </w:p>
    <w:p w14:paraId="4A2A6738" w14:textId="77777777" w:rsidR="004679ED" w:rsidRPr="004679ED" w:rsidRDefault="004679ED" w:rsidP="004679ED">
      <w:pPr>
        <w:widowControl w:val="0"/>
        <w:spacing w:line="276" w:lineRule="auto"/>
        <w:rPr>
          <w:rFonts w:ascii="Bookman Old Style" w:hAnsi="Bookman Old Style" w:cs="Arial"/>
          <w:color w:val="000000"/>
          <w:sz w:val="22"/>
          <w:szCs w:val="22"/>
        </w:rPr>
      </w:pPr>
      <w:r w:rsidRPr="004679ED">
        <w:rPr>
          <w:rFonts w:ascii="Bookman Old Style" w:hAnsi="Bookman Old Style" w:cs="Arial"/>
          <w:color w:val="000000"/>
          <w:sz w:val="22"/>
          <w:szCs w:val="22"/>
        </w:rPr>
        <w:t xml:space="preserve">Osoba + telefon do kontaktu w </w:t>
      </w:r>
      <w:proofErr w:type="spellStart"/>
      <w:r w:rsidRPr="004679ED">
        <w:rPr>
          <w:rFonts w:ascii="Bookman Old Style" w:hAnsi="Bookman Old Style" w:cs="Arial"/>
          <w:color w:val="000000"/>
          <w:sz w:val="22"/>
          <w:szCs w:val="22"/>
        </w:rPr>
        <w:t>spr</w:t>
      </w:r>
      <w:proofErr w:type="spellEnd"/>
      <w:r w:rsidRPr="004679ED">
        <w:rPr>
          <w:rFonts w:ascii="Bookman Old Style" w:hAnsi="Bookman Old Style" w:cs="Arial"/>
          <w:color w:val="000000"/>
          <w:sz w:val="22"/>
          <w:szCs w:val="22"/>
        </w:rPr>
        <w:t>. oferty ………………………………</w:t>
      </w:r>
    </w:p>
    <w:p w14:paraId="57C6A702" w14:textId="77777777" w:rsidR="004679ED" w:rsidRPr="004679ED" w:rsidRDefault="004679ED" w:rsidP="004679ED">
      <w:pPr>
        <w:spacing w:line="276" w:lineRule="auto"/>
        <w:contextualSpacing/>
        <w:rPr>
          <w:rFonts w:ascii="Bookman Old Style" w:hAnsi="Bookman Old Style" w:cs="Arial"/>
          <w:sz w:val="22"/>
          <w:szCs w:val="22"/>
          <w:vertAlign w:val="superscript"/>
        </w:rPr>
      </w:pPr>
    </w:p>
    <w:p w14:paraId="7B01E57E" w14:textId="77777777" w:rsidR="004679ED" w:rsidRPr="004679ED" w:rsidRDefault="004679ED" w:rsidP="004679ED">
      <w:pPr>
        <w:spacing w:line="276" w:lineRule="auto"/>
        <w:ind w:left="5103"/>
        <w:contextualSpacing/>
        <w:rPr>
          <w:rFonts w:ascii="Bookman Old Style" w:hAnsi="Bookman Old Style" w:cs="Arial"/>
          <w:b/>
          <w:bCs/>
          <w:sz w:val="22"/>
          <w:szCs w:val="22"/>
          <w:u w:val="single"/>
        </w:rPr>
      </w:pPr>
      <w:r w:rsidRPr="004679ED">
        <w:rPr>
          <w:rFonts w:ascii="Bookman Old Style" w:hAnsi="Bookman Old Style" w:cs="Arial"/>
          <w:b/>
          <w:bCs/>
          <w:sz w:val="22"/>
          <w:szCs w:val="22"/>
          <w:u w:val="single"/>
        </w:rPr>
        <w:t>ZAMAWIAJĄCY:</w:t>
      </w:r>
    </w:p>
    <w:p w14:paraId="12CE16F3" w14:textId="77777777" w:rsidR="004679ED" w:rsidRDefault="005C4745" w:rsidP="004679ED">
      <w:pPr>
        <w:spacing w:line="276" w:lineRule="auto"/>
        <w:ind w:left="5103"/>
        <w:contextualSpacing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Powiatowy Inspektorat Weterynarii</w:t>
      </w:r>
    </w:p>
    <w:p w14:paraId="07532BA4" w14:textId="77777777" w:rsidR="005C4745" w:rsidRDefault="005C4745" w:rsidP="004679ED">
      <w:pPr>
        <w:spacing w:line="276" w:lineRule="auto"/>
        <w:ind w:left="5103"/>
        <w:contextualSpacing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W Elblągu</w:t>
      </w:r>
    </w:p>
    <w:p w14:paraId="1CBDF15F" w14:textId="77777777" w:rsidR="005C4745" w:rsidRDefault="005C4745" w:rsidP="004679ED">
      <w:pPr>
        <w:spacing w:line="276" w:lineRule="auto"/>
        <w:ind w:left="5103"/>
        <w:contextualSpacing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Ul. Grunwaldzka 108</w:t>
      </w:r>
    </w:p>
    <w:p w14:paraId="3DE1853B" w14:textId="77777777" w:rsidR="005C4745" w:rsidRPr="004679ED" w:rsidRDefault="005C4745" w:rsidP="004679ED">
      <w:pPr>
        <w:spacing w:line="276" w:lineRule="auto"/>
        <w:ind w:left="5103"/>
        <w:contextualSpacing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82-300 Elbląg</w:t>
      </w:r>
    </w:p>
    <w:p w14:paraId="0FC0F95C" w14:textId="77777777" w:rsidR="004679ED" w:rsidRPr="004679ED" w:rsidRDefault="004679ED" w:rsidP="004679ED">
      <w:pPr>
        <w:spacing w:line="276" w:lineRule="auto"/>
        <w:ind w:hanging="10"/>
        <w:contextualSpacing/>
        <w:jc w:val="center"/>
        <w:rPr>
          <w:rFonts w:ascii="Bookman Old Style" w:hAnsi="Bookman Old Style" w:cs="Arial"/>
          <w:sz w:val="22"/>
          <w:szCs w:val="22"/>
        </w:rPr>
      </w:pPr>
    </w:p>
    <w:p w14:paraId="792AF87D" w14:textId="77777777" w:rsidR="004679ED" w:rsidRPr="004679ED" w:rsidRDefault="004679ED" w:rsidP="004679ED">
      <w:pPr>
        <w:spacing w:line="276" w:lineRule="auto"/>
        <w:ind w:hanging="10"/>
        <w:contextualSpacing/>
        <w:jc w:val="center"/>
        <w:rPr>
          <w:rFonts w:ascii="Bookman Old Style" w:hAnsi="Bookman Old Style" w:cs="Arial"/>
          <w:b/>
          <w:sz w:val="22"/>
          <w:szCs w:val="22"/>
        </w:rPr>
      </w:pPr>
      <w:r w:rsidRPr="004679ED">
        <w:rPr>
          <w:rFonts w:ascii="Bookman Old Style" w:hAnsi="Bookman Old Style" w:cs="Arial"/>
          <w:b/>
          <w:sz w:val="22"/>
          <w:szCs w:val="22"/>
        </w:rPr>
        <w:t>FORMULARZ OFERTY</w:t>
      </w:r>
    </w:p>
    <w:p w14:paraId="008BCADA" w14:textId="77777777" w:rsidR="004679ED" w:rsidRPr="004679ED" w:rsidRDefault="004679ED" w:rsidP="004679ED">
      <w:pPr>
        <w:spacing w:line="276" w:lineRule="auto"/>
        <w:ind w:hanging="10"/>
        <w:contextualSpacing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DF1AEFE" w14:textId="77777777" w:rsidR="004679ED" w:rsidRPr="004679ED" w:rsidRDefault="004679ED" w:rsidP="004679ED">
      <w:pPr>
        <w:tabs>
          <w:tab w:val="left" w:leader="underscore" w:pos="3686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679ED">
        <w:rPr>
          <w:rFonts w:ascii="Bookman Old Style" w:hAnsi="Bookman Old Style" w:cs="Arial"/>
          <w:sz w:val="22"/>
          <w:szCs w:val="22"/>
        </w:rPr>
        <w:t xml:space="preserve">Odpowiadając na zapytanie ofertowe w postępowaniu </w:t>
      </w:r>
      <w:r w:rsidRPr="004679ED">
        <w:rPr>
          <w:rFonts w:ascii="Bookman Old Style" w:hAnsi="Bookman Old Style" w:cs="Arial"/>
          <w:bCs/>
          <w:sz w:val="22"/>
          <w:szCs w:val="22"/>
        </w:rPr>
        <w:t xml:space="preserve">o wartości mniejszej niż kwota określona w art. 2 ust. 1 pkt 1 ustawy z dnia 11 września 2019 r. </w:t>
      </w:r>
      <w:r w:rsidRPr="004679ED">
        <w:rPr>
          <w:rFonts w:ascii="Bookman Old Style" w:hAnsi="Bookman Old Style" w:cs="Arial"/>
          <w:bCs/>
          <w:iCs/>
          <w:sz w:val="22"/>
          <w:szCs w:val="22"/>
        </w:rPr>
        <w:t>Prawo zamówień publicznych</w:t>
      </w:r>
    </w:p>
    <w:p w14:paraId="0BD2F6AF" w14:textId="5B98BE99" w:rsidR="004679ED" w:rsidRPr="004679ED" w:rsidRDefault="004679ED" w:rsidP="004679ED">
      <w:pPr>
        <w:spacing w:line="276" w:lineRule="auto"/>
        <w:contextualSpacing/>
        <w:jc w:val="both"/>
        <w:rPr>
          <w:rFonts w:ascii="Bookman Old Style" w:hAnsi="Bookman Old Style" w:cs="Arial"/>
          <w:iCs/>
          <w:sz w:val="22"/>
          <w:szCs w:val="22"/>
        </w:rPr>
      </w:pPr>
      <w:r w:rsidRPr="004679ED">
        <w:rPr>
          <w:rFonts w:ascii="Bookman Old Style" w:hAnsi="Bookman Old Style" w:cs="Arial"/>
          <w:b/>
          <w:bCs/>
          <w:sz w:val="22"/>
          <w:szCs w:val="22"/>
        </w:rPr>
        <w:t>NAZWA POSTĘPOWANIA:</w:t>
      </w:r>
      <w:r w:rsidRPr="004679ED">
        <w:rPr>
          <w:rFonts w:ascii="Bookman Old Style" w:hAnsi="Bookman Old Style" w:cs="Arial"/>
          <w:sz w:val="22"/>
          <w:szCs w:val="22"/>
        </w:rPr>
        <w:t xml:space="preserve"> </w:t>
      </w:r>
      <w:r w:rsidR="005C4745" w:rsidRPr="005C4745">
        <w:rPr>
          <w:rFonts w:ascii="Bookman Old Style" w:hAnsi="Bookman Old Style" w:cs="Arial"/>
          <w:b/>
          <w:bCs/>
          <w:sz w:val="22"/>
          <w:szCs w:val="22"/>
        </w:rPr>
        <w:t xml:space="preserve">Remont 6 pomieszczeń biurowych oraz ciągów komunikacyjnych znajdujących się w siedzibie </w:t>
      </w:r>
      <w:r w:rsidR="005C4745">
        <w:rPr>
          <w:rFonts w:ascii="Bookman Old Style" w:hAnsi="Bookman Old Style" w:cs="Arial"/>
          <w:b/>
          <w:bCs/>
          <w:sz w:val="22"/>
          <w:szCs w:val="22"/>
        </w:rPr>
        <w:t xml:space="preserve">Powiatowego </w:t>
      </w:r>
      <w:r w:rsidR="005C4745" w:rsidRPr="005C4745">
        <w:rPr>
          <w:rFonts w:ascii="Bookman Old Style" w:hAnsi="Bookman Old Style" w:cs="Arial"/>
          <w:b/>
          <w:bCs/>
          <w:sz w:val="22"/>
          <w:szCs w:val="22"/>
        </w:rPr>
        <w:t>Inspektoratu</w:t>
      </w:r>
      <w:r w:rsidR="005C4745">
        <w:rPr>
          <w:rFonts w:ascii="Bookman Old Style" w:hAnsi="Bookman Old Style" w:cs="Arial"/>
          <w:b/>
          <w:bCs/>
          <w:sz w:val="22"/>
          <w:szCs w:val="22"/>
        </w:rPr>
        <w:t xml:space="preserve"> Weterynarii w Elbląg</w:t>
      </w:r>
      <w:r w:rsidRPr="004679ED">
        <w:rPr>
          <w:rFonts w:ascii="Bookman Old Style" w:hAnsi="Bookman Old Style" w:cs="Arial"/>
          <w:iCs/>
          <w:sz w:val="22"/>
          <w:szCs w:val="22"/>
        </w:rPr>
        <w:t xml:space="preserve">, znak sprawy: </w:t>
      </w:r>
      <w:r w:rsidR="005C4745">
        <w:rPr>
          <w:rFonts w:ascii="Bookman Old Style" w:hAnsi="Bookman Old Style" w:cs="Arial"/>
          <w:b/>
          <w:bCs/>
          <w:iCs/>
          <w:sz w:val="22"/>
          <w:szCs w:val="22"/>
        </w:rPr>
        <w:t>PIW</w:t>
      </w:r>
      <w:r w:rsidR="00FF5D61">
        <w:rPr>
          <w:rFonts w:ascii="Bookman Old Style" w:hAnsi="Bookman Old Style" w:cs="Arial"/>
          <w:b/>
          <w:bCs/>
          <w:iCs/>
          <w:sz w:val="22"/>
          <w:szCs w:val="22"/>
        </w:rPr>
        <w:t>.fk.2610.4.19.2024</w:t>
      </w:r>
      <w:r w:rsidRPr="004679ED">
        <w:rPr>
          <w:rFonts w:ascii="Bookman Old Style" w:hAnsi="Bookman Old Style" w:cs="Arial"/>
          <w:b/>
          <w:bCs/>
          <w:iCs/>
          <w:sz w:val="22"/>
          <w:szCs w:val="22"/>
        </w:rPr>
        <w:t>,</w:t>
      </w:r>
      <w:r w:rsidRPr="004679ED">
        <w:rPr>
          <w:rFonts w:ascii="Bookman Old Style" w:hAnsi="Bookman Old Style" w:cs="Arial"/>
          <w:iCs/>
          <w:sz w:val="22"/>
          <w:szCs w:val="22"/>
        </w:rPr>
        <w:t xml:space="preserve"> przedkładamy ofertę na poniższych warunkach.</w:t>
      </w:r>
    </w:p>
    <w:p w14:paraId="374E3D3A" w14:textId="77777777" w:rsidR="004679ED" w:rsidRPr="004679ED" w:rsidRDefault="004679ED" w:rsidP="004679ED">
      <w:pPr>
        <w:spacing w:line="276" w:lineRule="auto"/>
        <w:ind w:left="5103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F8FAB41" w14:textId="77777777" w:rsidR="004679ED" w:rsidRPr="004679ED" w:rsidRDefault="004679ED" w:rsidP="004679ED">
      <w:pPr>
        <w:spacing w:line="276" w:lineRule="auto"/>
        <w:rPr>
          <w:rFonts w:ascii="Bookman Old Style" w:hAnsi="Bookman Old Style" w:cs="Arial"/>
          <w:sz w:val="22"/>
          <w:szCs w:val="22"/>
        </w:rPr>
      </w:pPr>
      <w:bookmarkStart w:id="0" w:name="_Hlk62564528"/>
      <w:r w:rsidRPr="004679ED">
        <w:rPr>
          <w:rFonts w:ascii="Bookman Old Style" w:hAnsi="Bookman Old Style" w:cs="Arial"/>
          <w:sz w:val="22"/>
          <w:szCs w:val="22"/>
        </w:rPr>
        <w:t xml:space="preserve">Oferuję realizację zamówienia za </w:t>
      </w:r>
      <w:r w:rsidRPr="004679ED">
        <w:rPr>
          <w:rFonts w:ascii="Bookman Old Style" w:hAnsi="Bookman Old Style" w:cs="Arial"/>
          <w:b/>
          <w:sz w:val="22"/>
          <w:szCs w:val="22"/>
        </w:rPr>
        <w:t>cenę</w:t>
      </w:r>
      <w:r w:rsidRPr="004679ED">
        <w:rPr>
          <w:rFonts w:ascii="Bookman Old Style" w:hAnsi="Bookman Old Style" w:cs="Arial"/>
          <w:sz w:val="22"/>
          <w:szCs w:val="22"/>
        </w:rPr>
        <w:t xml:space="preserve"> </w:t>
      </w:r>
      <w:r w:rsidRPr="004679ED">
        <w:rPr>
          <w:rFonts w:ascii="Bookman Old Style" w:hAnsi="Bookman Old Style" w:cs="Arial"/>
          <w:b/>
          <w:sz w:val="22"/>
          <w:szCs w:val="22"/>
        </w:rPr>
        <w:t>brutto</w:t>
      </w:r>
      <w:r w:rsidRPr="004679ED">
        <w:rPr>
          <w:rFonts w:ascii="Bookman Old Style" w:hAnsi="Bookman Old Style" w:cs="Arial"/>
          <w:sz w:val="22"/>
          <w:szCs w:val="22"/>
        </w:rPr>
        <w:t xml:space="preserve"> ___________ </w:t>
      </w:r>
      <w:r w:rsidR="00B43E69" w:rsidRPr="004679ED">
        <w:rPr>
          <w:rFonts w:ascii="Bookman Old Style" w:hAnsi="Bookman Old Style" w:cs="Arial"/>
          <w:sz w:val="22"/>
          <w:szCs w:val="22"/>
        </w:rPr>
        <w:t>zł</w:t>
      </w:r>
      <w:r w:rsidRPr="004679ED">
        <w:rPr>
          <w:rFonts w:ascii="Bookman Old Style" w:hAnsi="Bookman Old Style" w:cs="Arial"/>
          <w:sz w:val="22"/>
          <w:szCs w:val="22"/>
        </w:rPr>
        <w:t xml:space="preserve"> (słownie: _________________</w:t>
      </w:r>
    </w:p>
    <w:p w14:paraId="55A9C237" w14:textId="77777777" w:rsidR="00BD30A7" w:rsidRDefault="004679ED" w:rsidP="004679E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679ED">
        <w:rPr>
          <w:rFonts w:ascii="Bookman Old Style" w:hAnsi="Bookman Old Style" w:cs="Arial"/>
          <w:sz w:val="22"/>
          <w:szCs w:val="22"/>
        </w:rPr>
        <w:t>_____________________________________________ złotych), w tym należny podatek VAT ____</w:t>
      </w:r>
      <w:r w:rsidR="00B43E69">
        <w:rPr>
          <w:rFonts w:ascii="Bookman Old Style" w:hAnsi="Bookman Old Style" w:cs="Arial"/>
          <w:sz w:val="22"/>
          <w:szCs w:val="22"/>
        </w:rPr>
        <w:t>%</w:t>
      </w:r>
      <w:r>
        <w:rPr>
          <w:rFonts w:ascii="Bookman Old Style" w:hAnsi="Bookman Old Style" w:cs="Arial"/>
          <w:sz w:val="22"/>
          <w:szCs w:val="22"/>
        </w:rPr>
        <w:t>.</w:t>
      </w:r>
      <w:bookmarkEnd w:id="0"/>
    </w:p>
    <w:p w14:paraId="6C8C9D82" w14:textId="77777777" w:rsidR="005C4745" w:rsidRPr="004679ED" w:rsidRDefault="005C4745" w:rsidP="004679E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98362C9" w14:textId="77777777" w:rsidR="003520DB" w:rsidRPr="004679ED" w:rsidRDefault="003520DB" w:rsidP="005C4745">
      <w:pPr>
        <w:spacing w:line="276" w:lineRule="auto"/>
        <w:jc w:val="both"/>
        <w:rPr>
          <w:rFonts w:ascii="Bookman Old Style" w:hAnsi="Bookman Old Style" w:cs="Arial"/>
          <w:bCs/>
        </w:rPr>
      </w:pPr>
      <w:r w:rsidRPr="004679ED">
        <w:rPr>
          <w:rFonts w:ascii="Bookman Old Style" w:hAnsi="Bookman Old Style" w:cs="Arial"/>
          <w:b/>
          <w:sz w:val="22"/>
          <w:szCs w:val="22"/>
        </w:rPr>
        <w:t>Udzielam gwarancji podstawowej na przedmiot umowy liczonej od daty odbioru na okres …….. miesięcy</w:t>
      </w:r>
      <w:r w:rsidR="00F554CA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0719BD9" w14:textId="77777777" w:rsidR="004679ED" w:rsidRPr="004679ED" w:rsidRDefault="004679ED" w:rsidP="004679ED">
      <w:pPr>
        <w:pStyle w:val="Akapitzlist"/>
        <w:spacing w:after="0"/>
        <w:ind w:left="0"/>
        <w:rPr>
          <w:rFonts w:ascii="Bookman Old Style" w:hAnsi="Bookman Old Style" w:cs="Arial"/>
          <w:iCs/>
        </w:rPr>
      </w:pPr>
    </w:p>
    <w:p w14:paraId="5174C413" w14:textId="77777777" w:rsidR="004679ED" w:rsidRPr="004679ED" w:rsidRDefault="004679ED" w:rsidP="004679ED">
      <w:pPr>
        <w:pStyle w:val="Akapitzlist"/>
        <w:spacing w:after="0"/>
        <w:ind w:left="0"/>
        <w:rPr>
          <w:rFonts w:ascii="Bookman Old Style" w:hAnsi="Bookman Old Style" w:cs="Arial"/>
          <w:iCs/>
          <w:u w:val="single"/>
        </w:rPr>
      </w:pPr>
      <w:r w:rsidRPr="004679ED">
        <w:rPr>
          <w:rFonts w:ascii="Bookman Old Style" w:hAnsi="Bookman Old Style" w:cs="Arial"/>
          <w:iCs/>
          <w:u w:val="single"/>
        </w:rPr>
        <w:t>Oświadczam, że:</w:t>
      </w:r>
    </w:p>
    <w:p w14:paraId="0792EAA4" w14:textId="77777777" w:rsidR="004679ED" w:rsidRPr="004679ED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4679ED">
        <w:rPr>
          <w:rFonts w:ascii="Bookman Old Style" w:hAnsi="Bookman Old Style" w:cs="Arial"/>
          <w:iCs/>
        </w:rPr>
        <w:t>zapoznałem</w:t>
      </w:r>
      <w:r w:rsidRPr="004679ED">
        <w:rPr>
          <w:rFonts w:ascii="Bookman Old Style" w:hAnsi="Bookman Old Style" w:cs="Arial"/>
        </w:rPr>
        <w:t xml:space="preserve"> się z opisem przedmiotu zamówienia oraz zdobyłem wszelkie informacje konieczne do przygotowania oferty i przyjmuję warunki określone w zapytaniu ofertowym</w:t>
      </w:r>
      <w:r w:rsidRPr="004679ED">
        <w:rPr>
          <w:rFonts w:ascii="Bookman Old Style" w:hAnsi="Bookman Old Style" w:cs="Arial"/>
          <w:iCs/>
        </w:rPr>
        <w:t xml:space="preserve"> i nie wnoszę do nich żadnych zastrzeżeń,</w:t>
      </w:r>
    </w:p>
    <w:p w14:paraId="2A4051F9" w14:textId="77777777" w:rsidR="004679ED" w:rsidRPr="004679ED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 w:rsidRPr="004679ED">
        <w:rPr>
          <w:rFonts w:ascii="Bookman Old Style" w:hAnsi="Bookman Old Style" w:cs="Arial"/>
          <w:iCs/>
        </w:rPr>
        <w:t>przedmiot zamówienia wykonam na warunkach określonych w opisie przedmiotu zamówienia,</w:t>
      </w:r>
    </w:p>
    <w:p w14:paraId="0095805F" w14:textId="77777777" w:rsidR="004679ED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 w:rsidRPr="004679ED">
        <w:rPr>
          <w:rFonts w:ascii="Bookman Old Style" w:hAnsi="Bookman Old Style" w:cs="Arial"/>
          <w:iCs/>
        </w:rPr>
        <w:t>cena ofertowa stanowiącą całkowite wynagrodzenie Wykonawcy uwzględnia wszystkie koszty związane z realizacją przedmiotu zamówienia,</w:t>
      </w:r>
    </w:p>
    <w:p w14:paraId="026A77DC" w14:textId="77777777" w:rsidR="004679ED" w:rsidRPr="00F554CA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 w:rsidRPr="004679ED">
        <w:rPr>
          <w:rFonts w:ascii="Bookman Old Style" w:hAnsi="Bookman Old Style" w:cs="Arial"/>
          <w:iCs/>
        </w:rPr>
        <w:t>akceptuję warunki płatności zawarte w zapytaniu ofertowym,</w:t>
      </w:r>
      <w:r w:rsidRPr="004679ED">
        <w:rPr>
          <w:rFonts w:ascii="Bookman Old Style" w:hAnsi="Bookman Old Style" w:cs="Arial"/>
          <w:bCs/>
        </w:rPr>
        <w:t xml:space="preserve"> tj. 21 dni od daty otrzymania przez Zamawiającego prawidłowo wystawionej faktury VAT</w:t>
      </w:r>
      <w:r w:rsidRPr="004679ED">
        <w:rPr>
          <w:rFonts w:ascii="Bookman Old Style" w:hAnsi="Bookman Old Style" w:cs="Arial"/>
          <w:bCs/>
          <w:color w:val="FF0000"/>
          <w:lang w:val="pl-PL"/>
        </w:rPr>
        <w:t xml:space="preserve"> </w:t>
      </w:r>
      <w:r w:rsidRPr="00F554CA">
        <w:rPr>
          <w:rFonts w:ascii="Bookman Old Style" w:hAnsi="Bookman Old Style" w:cs="Arial"/>
          <w:bCs/>
          <w:lang w:val="pl-PL"/>
        </w:rPr>
        <w:t>i podpisanie protokołu odbioru,</w:t>
      </w:r>
    </w:p>
    <w:p w14:paraId="4984E101" w14:textId="77777777" w:rsidR="004679ED" w:rsidRPr="004679ED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4679ED">
        <w:rPr>
          <w:rFonts w:ascii="Bookman Old Style" w:hAnsi="Bookman Old Style" w:cs="Arial"/>
          <w:iCs/>
        </w:rPr>
        <w:t xml:space="preserve">przedmiot zamówienia zamierzam zrealizować bez udziału / z udziałem* podwykonawców: _____________. </w:t>
      </w:r>
      <w:r w:rsidRPr="004679ED">
        <w:rPr>
          <w:rFonts w:ascii="Bookman Old Style" w:hAnsi="Bookman Old Style" w:cs="Arial"/>
        </w:rPr>
        <w:t xml:space="preserve">W </w:t>
      </w:r>
      <w:r w:rsidRPr="004679ED">
        <w:rPr>
          <w:rFonts w:ascii="Bookman Old Style" w:hAnsi="Bookman Old Style" w:cs="Arial"/>
          <w:iCs/>
        </w:rPr>
        <w:t>przypadku zatrudnienia podwykonawców odpowiadam za ich pracę jak za swoją własną,</w:t>
      </w:r>
    </w:p>
    <w:p w14:paraId="09B8BD8A" w14:textId="77777777" w:rsidR="004679ED" w:rsidRPr="004679ED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4679ED">
        <w:rPr>
          <w:rFonts w:ascii="Bookman Old Style" w:hAnsi="Bookman Old Style" w:cs="Arial"/>
        </w:rPr>
        <w:lastRenderedPageBreak/>
        <w:t>uważam się za związanego ofertą przez okres 30 dni od upływu terminu składania ofert,</w:t>
      </w:r>
    </w:p>
    <w:p w14:paraId="0F4C1E05" w14:textId="77777777" w:rsidR="004679ED" w:rsidRPr="004679ED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4679ED">
        <w:rPr>
          <w:rFonts w:ascii="Bookman Old Style" w:hAnsi="Bookman Old Style" w:cs="Arial"/>
        </w:rPr>
        <w:t>w razie wybrania przez Zamawiającego mojej oferty zobowiązuję się do realizacji zamówienia na warunkach zawartych w zapytaniu ofertowym,</w:t>
      </w:r>
    </w:p>
    <w:p w14:paraId="762852D8" w14:textId="77777777" w:rsidR="004679ED" w:rsidRPr="004679ED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4679ED">
        <w:rPr>
          <w:rFonts w:ascii="Bookman Old Style" w:hAnsi="Bookman Old Style"/>
        </w:rPr>
        <w:t>oświadczam, że moje dokumenty określające zasady reprezentacji oraz osoby uprawnione do reprezentacji Wykonawcy są dostępne za pomocą bezpłatnych, ogólnodostępnych baz danych, adres strony (zaznaczyć właściwe):</w:t>
      </w:r>
    </w:p>
    <w:p w14:paraId="03FF2F0B" w14:textId="77777777" w:rsidR="004679ED" w:rsidRPr="004679ED" w:rsidRDefault="004679ED" w:rsidP="004679ED">
      <w:pPr>
        <w:pStyle w:val="Akapitzlist"/>
        <w:numPr>
          <w:ilvl w:val="0"/>
          <w:numId w:val="37"/>
        </w:numPr>
        <w:suppressAutoHyphens/>
        <w:autoSpaceDN w:val="0"/>
        <w:spacing w:after="0"/>
        <w:ind w:left="851" w:hanging="425"/>
        <w:jc w:val="both"/>
        <w:rPr>
          <w:rFonts w:ascii="Bookman Old Style" w:hAnsi="Bookman Old Style"/>
        </w:rPr>
      </w:pPr>
      <w:r w:rsidRPr="004679ED">
        <w:rPr>
          <w:rFonts w:ascii="Bookman Old Style" w:hAnsi="Bookman Old Style"/>
        </w:rPr>
        <w:t>https://prod.ceidg.gov.pl</w:t>
      </w:r>
    </w:p>
    <w:p w14:paraId="6FBC7529" w14:textId="77777777" w:rsidR="004679ED" w:rsidRPr="004679ED" w:rsidRDefault="004679ED" w:rsidP="004679ED">
      <w:pPr>
        <w:pStyle w:val="Akapitzlist"/>
        <w:numPr>
          <w:ilvl w:val="0"/>
          <w:numId w:val="37"/>
        </w:numPr>
        <w:suppressAutoHyphens/>
        <w:autoSpaceDN w:val="0"/>
        <w:spacing w:after="0"/>
        <w:ind w:left="851" w:hanging="425"/>
        <w:contextualSpacing w:val="0"/>
        <w:jc w:val="both"/>
        <w:rPr>
          <w:rFonts w:ascii="Bookman Old Style" w:hAnsi="Bookman Old Style"/>
        </w:rPr>
      </w:pPr>
      <w:r w:rsidRPr="004679ED">
        <w:rPr>
          <w:rFonts w:ascii="Bookman Old Style" w:hAnsi="Bookman Old Style"/>
        </w:rPr>
        <w:t>https://ems.ms.gov.pl</w:t>
      </w:r>
    </w:p>
    <w:p w14:paraId="2BE7A0A1" w14:textId="77777777" w:rsidR="004679ED" w:rsidRPr="004679ED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 w:rsidRPr="004679ED">
        <w:rPr>
          <w:rFonts w:ascii="Bookman Old Style" w:hAnsi="Bookman Old Style" w:cs="Arial"/>
          <w:iCs/>
        </w:rPr>
        <w:t>oferta składa się z _____ kolejno ponumerowanych stron.</w:t>
      </w:r>
    </w:p>
    <w:p w14:paraId="700A0858" w14:textId="77777777" w:rsidR="004679ED" w:rsidRPr="004679ED" w:rsidRDefault="004679ED" w:rsidP="004679ED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4679ED">
        <w:rPr>
          <w:rFonts w:ascii="Bookman Old Style" w:hAnsi="Bookman Old Style" w:cs="Arial"/>
          <w:iCs/>
        </w:rPr>
        <w:t>załąc</w:t>
      </w:r>
      <w:r w:rsidRPr="004679ED">
        <w:rPr>
          <w:rFonts w:ascii="Bookman Old Style" w:hAnsi="Bookman Old Style" w:cs="Arial"/>
        </w:rPr>
        <w:t>znikami do niniejszej oferty stanowiącymi jej integralną część są:</w:t>
      </w:r>
    </w:p>
    <w:p w14:paraId="4BEEF93A" w14:textId="77777777" w:rsidR="004679ED" w:rsidRPr="004679ED" w:rsidRDefault="004679ED" w:rsidP="004679ED">
      <w:pPr>
        <w:pStyle w:val="Akapitzlist"/>
        <w:numPr>
          <w:ilvl w:val="0"/>
          <w:numId w:val="36"/>
        </w:numPr>
        <w:suppressAutoHyphens/>
        <w:autoSpaceDN w:val="0"/>
        <w:spacing w:after="0"/>
        <w:ind w:left="851" w:hanging="425"/>
        <w:contextualSpacing w:val="0"/>
        <w:jc w:val="both"/>
        <w:rPr>
          <w:rFonts w:ascii="Bookman Old Style" w:hAnsi="Bookman Old Style" w:cs="Arial"/>
        </w:rPr>
      </w:pPr>
      <w:r w:rsidRPr="004679ED">
        <w:rPr>
          <w:rFonts w:ascii="Bookman Old Style" w:hAnsi="Bookman Old Style" w:cs="Arial"/>
        </w:rPr>
        <w:t>pełnomocnictwo (jeżeli Wykonawca przewiduje) *;</w:t>
      </w:r>
    </w:p>
    <w:p w14:paraId="29DBF738" w14:textId="77777777" w:rsidR="004679ED" w:rsidRPr="004679ED" w:rsidRDefault="004679ED" w:rsidP="004679ED">
      <w:pPr>
        <w:pStyle w:val="Akapitzlist"/>
        <w:numPr>
          <w:ilvl w:val="0"/>
          <w:numId w:val="36"/>
        </w:numPr>
        <w:suppressAutoHyphens/>
        <w:autoSpaceDN w:val="0"/>
        <w:spacing w:after="0"/>
        <w:ind w:left="851" w:hanging="425"/>
        <w:contextualSpacing w:val="0"/>
        <w:jc w:val="both"/>
        <w:rPr>
          <w:rFonts w:ascii="Bookman Old Style" w:hAnsi="Bookman Old Style" w:cs="Arial"/>
        </w:rPr>
      </w:pPr>
      <w:r w:rsidRPr="004679ED">
        <w:rPr>
          <w:rFonts w:ascii="Bookman Old Style" w:hAnsi="Bookman Old Style" w:cs="Arial"/>
        </w:rPr>
        <w:t>___________________</w:t>
      </w:r>
    </w:p>
    <w:p w14:paraId="76A7EE51" w14:textId="77777777" w:rsidR="004679ED" w:rsidRPr="004679ED" w:rsidRDefault="004679ED" w:rsidP="004679ED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36E8480" w14:textId="77777777" w:rsidR="004679ED" w:rsidRPr="004679ED" w:rsidRDefault="004679ED" w:rsidP="004679ED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1DDEBB4" w14:textId="77777777" w:rsidR="004679ED" w:rsidRPr="004679ED" w:rsidRDefault="004679ED" w:rsidP="004679ED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679ED">
        <w:rPr>
          <w:rFonts w:ascii="Bookman Old Style" w:hAnsi="Bookman Old Style" w:cs="Arial"/>
          <w:sz w:val="22"/>
          <w:szCs w:val="22"/>
        </w:rPr>
        <w:t>________________________</w:t>
      </w:r>
    </w:p>
    <w:p w14:paraId="19A843FE" w14:textId="77777777" w:rsidR="004679ED" w:rsidRPr="004679ED" w:rsidRDefault="004679ED" w:rsidP="004679E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426"/>
        <w:rPr>
          <w:rFonts w:ascii="Bookman Old Style" w:hAnsi="Bookman Old Style" w:cs="Arial"/>
          <w:i/>
          <w:iCs/>
          <w:sz w:val="22"/>
          <w:szCs w:val="22"/>
          <w:vertAlign w:val="superscript"/>
        </w:rPr>
      </w:pPr>
      <w:r w:rsidRPr="004679ED">
        <w:rPr>
          <w:rFonts w:ascii="Bookman Old Style" w:hAnsi="Bookman Old Style" w:cs="Arial"/>
          <w:sz w:val="22"/>
          <w:szCs w:val="22"/>
          <w:vertAlign w:val="superscript"/>
        </w:rPr>
        <w:t>miejscowość, data</w:t>
      </w:r>
      <w:r w:rsidRPr="004679ED">
        <w:rPr>
          <w:rFonts w:ascii="Bookman Old Style" w:hAnsi="Bookman Old Style" w:cs="Arial"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 xml:space="preserve">podpis Wykonawcy </w:t>
      </w:r>
    </w:p>
    <w:p w14:paraId="67451474" w14:textId="77777777" w:rsidR="006929E3" w:rsidRPr="004679ED" w:rsidRDefault="004679ED" w:rsidP="004679E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426"/>
        <w:rPr>
          <w:rFonts w:ascii="Bookman Old Style" w:hAnsi="Bookman Old Style" w:cs="Arial"/>
          <w:i/>
          <w:iCs/>
          <w:sz w:val="22"/>
          <w:szCs w:val="22"/>
          <w:vertAlign w:val="superscript"/>
        </w:rPr>
      </w:pPr>
      <w:r w:rsidRPr="004679ED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4679ED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  <w:t xml:space="preserve">zgodnie z zapisami zapytania ofertowego </w:t>
      </w:r>
    </w:p>
    <w:p w14:paraId="602E9449" w14:textId="77777777" w:rsidR="008A5EC6" w:rsidRPr="004679ED" w:rsidRDefault="008A5EC6" w:rsidP="004679ED">
      <w:pPr>
        <w:spacing w:line="276" w:lineRule="auto"/>
        <w:rPr>
          <w:rFonts w:ascii="Bookman Old Style" w:hAnsi="Bookman Old Style" w:cs="Arial"/>
          <w:b/>
          <w:bCs/>
          <w:color w:val="000000"/>
          <w:sz w:val="22"/>
          <w:szCs w:val="22"/>
          <w:vertAlign w:val="superscript"/>
        </w:rPr>
      </w:pPr>
      <w:bookmarkStart w:id="1" w:name="_Hlk68078917"/>
      <w:r w:rsidRPr="004679ED">
        <w:rPr>
          <w:rFonts w:ascii="Bookman Old Style" w:hAnsi="Bookman Old Style" w:cs="Arial"/>
          <w:iCs/>
          <w:sz w:val="22"/>
          <w:szCs w:val="22"/>
        </w:rPr>
        <w:t xml:space="preserve">* </w:t>
      </w:r>
      <w:r w:rsidRPr="004679ED">
        <w:rPr>
          <w:rFonts w:ascii="Bookman Old Style" w:hAnsi="Bookman Old Style" w:cs="Arial"/>
          <w:iCs/>
          <w:sz w:val="22"/>
          <w:szCs w:val="22"/>
          <w:vertAlign w:val="superscript"/>
        </w:rPr>
        <w:t>niepotrzebne skreślić</w:t>
      </w:r>
      <w:r w:rsidRPr="004679ED">
        <w:rPr>
          <w:rFonts w:ascii="Bookman Old Style" w:hAnsi="Bookman Old Style" w:cs="Arial"/>
          <w:b/>
          <w:bCs/>
          <w:color w:val="000000"/>
          <w:sz w:val="22"/>
          <w:szCs w:val="22"/>
          <w:vertAlign w:val="superscript"/>
        </w:rPr>
        <w:t xml:space="preserve"> </w:t>
      </w:r>
      <w:bookmarkEnd w:id="1"/>
    </w:p>
    <w:sectPr w:rsidR="008A5EC6" w:rsidRPr="004679ED" w:rsidSect="004679ED">
      <w:footerReference w:type="even" r:id="rId8"/>
      <w:footerReference w:type="default" r:id="rId9"/>
      <w:pgSz w:w="11906" w:h="16838"/>
      <w:pgMar w:top="993" w:right="851" w:bottom="993" w:left="1418" w:header="56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7B057" w14:textId="77777777" w:rsidR="00C76720" w:rsidRDefault="00C76720">
      <w:r>
        <w:separator/>
      </w:r>
    </w:p>
  </w:endnote>
  <w:endnote w:type="continuationSeparator" w:id="0">
    <w:p w14:paraId="75B969C2" w14:textId="77777777" w:rsidR="00C76720" w:rsidRDefault="00C7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4273" w14:textId="77777777" w:rsidR="005223D4" w:rsidRDefault="005223D4" w:rsidP="00AF55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C6189C" w14:textId="77777777" w:rsidR="005223D4" w:rsidRDefault="005223D4" w:rsidP="00F97C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18CF" w14:textId="77777777" w:rsidR="005223D4" w:rsidRPr="00C35611" w:rsidRDefault="0002120B" w:rsidP="0002120B">
    <w:pPr>
      <w:pStyle w:val="Stopka"/>
      <w:jc w:val="center"/>
      <w:rPr>
        <w:rFonts w:ascii="Bookman Old Style" w:hAnsi="Bookman Old Style"/>
      </w:rPr>
    </w:pPr>
    <w:r w:rsidRPr="00C35611">
      <w:rPr>
        <w:rFonts w:ascii="Bookman Old Style" w:hAnsi="Bookman Old Style"/>
      </w:rPr>
      <w:fldChar w:fldCharType="begin"/>
    </w:r>
    <w:r w:rsidRPr="00C35611">
      <w:rPr>
        <w:rFonts w:ascii="Bookman Old Style" w:hAnsi="Bookman Old Style"/>
      </w:rPr>
      <w:instrText>PAGE   \* MERGEFORMAT</w:instrText>
    </w:r>
    <w:r w:rsidRPr="00C35611">
      <w:rPr>
        <w:rFonts w:ascii="Bookman Old Style" w:hAnsi="Bookman Old Style"/>
      </w:rPr>
      <w:fldChar w:fldCharType="separate"/>
    </w:r>
    <w:r w:rsidR="00032D21">
      <w:rPr>
        <w:rFonts w:ascii="Bookman Old Style" w:hAnsi="Bookman Old Style"/>
        <w:noProof/>
      </w:rPr>
      <w:t>5</w:t>
    </w:r>
    <w:r w:rsidRPr="00C35611">
      <w:rPr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E44B" w14:textId="77777777" w:rsidR="00C76720" w:rsidRDefault="00C76720">
      <w:r>
        <w:separator/>
      </w:r>
    </w:p>
  </w:footnote>
  <w:footnote w:type="continuationSeparator" w:id="0">
    <w:p w14:paraId="09F1DD00" w14:textId="77777777" w:rsidR="00C76720" w:rsidRDefault="00C7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47BA229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DEC496E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mbria" w:hAnsi="Cambria" w:hint="default"/>
        <w:b w:val="0"/>
        <w:i/>
        <w:sz w:val="20"/>
        <w:szCs w:val="2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mbria" w:hAnsi="Cambria" w:cs="Cambria" w:hint="default"/>
        <w:b w:val="0"/>
        <w:strike w:val="0"/>
        <w:dstrike w:val="0"/>
        <w:sz w:val="22"/>
        <w:szCs w:val="22"/>
        <w:u w:val="none"/>
        <w:effect w:val="none"/>
      </w:rPr>
    </w:lvl>
  </w:abstractNum>
  <w:abstractNum w:abstractNumId="7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8" w15:restartNumberingAfterBreak="0">
    <w:nsid w:val="00000010"/>
    <w:multiLevelType w:val="multilevel"/>
    <w:tmpl w:val="0994E3EC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mbria" w:hAnsi="Cambri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11"/>
    <w:multiLevelType w:val="singleLevel"/>
    <w:tmpl w:val="CF4053C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i w:val="0"/>
        <w:color w:val="000000"/>
        <w:sz w:val="22"/>
        <w:szCs w:val="22"/>
      </w:rPr>
    </w:lvl>
  </w:abstractNum>
  <w:abstractNum w:abstractNumId="10" w15:restartNumberingAfterBreak="0">
    <w:nsid w:val="0D9117CF"/>
    <w:multiLevelType w:val="hybridMultilevel"/>
    <w:tmpl w:val="27101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11C4C"/>
    <w:multiLevelType w:val="hybridMultilevel"/>
    <w:tmpl w:val="9FC6F87A"/>
    <w:lvl w:ilvl="0" w:tplc="BB16B04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052D7"/>
    <w:multiLevelType w:val="multilevel"/>
    <w:tmpl w:val="319460A8"/>
    <w:styleLink w:val="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E5C6F68"/>
    <w:multiLevelType w:val="hybridMultilevel"/>
    <w:tmpl w:val="C67AB5A6"/>
    <w:lvl w:ilvl="0" w:tplc="D3BEBC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E4A90"/>
    <w:multiLevelType w:val="hybridMultilevel"/>
    <w:tmpl w:val="C0DE8832"/>
    <w:lvl w:ilvl="0" w:tplc="E0E40D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692246"/>
    <w:multiLevelType w:val="hybridMultilevel"/>
    <w:tmpl w:val="F8CAECFE"/>
    <w:lvl w:ilvl="0" w:tplc="D5E8DFC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490570"/>
    <w:multiLevelType w:val="multilevel"/>
    <w:tmpl w:val="97F28E30"/>
    <w:lvl w:ilvl="0">
      <w:start w:val="1"/>
      <w:numFmt w:val="decimal"/>
      <w:lvlText w:val="%1)"/>
      <w:lvlJc w:val="left"/>
      <w:pPr>
        <w:ind w:left="14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357EEE"/>
    <w:multiLevelType w:val="hybridMultilevel"/>
    <w:tmpl w:val="B0E03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03F05"/>
    <w:multiLevelType w:val="hybridMultilevel"/>
    <w:tmpl w:val="38489FD2"/>
    <w:lvl w:ilvl="0" w:tplc="D60C0F3A">
      <w:start w:val="1"/>
      <w:numFmt w:val="bullet"/>
      <w:lvlText w:val="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BEA5B74"/>
    <w:multiLevelType w:val="hybridMultilevel"/>
    <w:tmpl w:val="7EA4FDC4"/>
    <w:lvl w:ilvl="0" w:tplc="0415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22" w15:restartNumberingAfterBreak="0">
    <w:nsid w:val="323E2FF0"/>
    <w:multiLevelType w:val="hybridMultilevel"/>
    <w:tmpl w:val="A434D60E"/>
    <w:lvl w:ilvl="0" w:tplc="DCB8143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6702C"/>
    <w:multiLevelType w:val="hybridMultilevel"/>
    <w:tmpl w:val="D68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85FDB"/>
    <w:multiLevelType w:val="hybridMultilevel"/>
    <w:tmpl w:val="4FE2E12E"/>
    <w:lvl w:ilvl="0" w:tplc="CDAA74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432A72"/>
    <w:multiLevelType w:val="multilevel"/>
    <w:tmpl w:val="997A5132"/>
    <w:styleLink w:val="Biecalista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E340F62"/>
    <w:multiLevelType w:val="hybridMultilevel"/>
    <w:tmpl w:val="A93625C2"/>
    <w:lvl w:ilvl="0" w:tplc="620E4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E1D4A"/>
    <w:multiLevelType w:val="hybridMultilevel"/>
    <w:tmpl w:val="C6A0628E"/>
    <w:lvl w:ilvl="0" w:tplc="CDAA74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BD852C6"/>
    <w:multiLevelType w:val="hybridMultilevel"/>
    <w:tmpl w:val="8A7C37B6"/>
    <w:lvl w:ilvl="0" w:tplc="EDF20D3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83CC1"/>
    <w:multiLevelType w:val="hybridMultilevel"/>
    <w:tmpl w:val="8B20E898"/>
    <w:lvl w:ilvl="0" w:tplc="8A64C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96E763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C75EC3"/>
    <w:multiLevelType w:val="multilevel"/>
    <w:tmpl w:val="178A56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0817DB4"/>
    <w:multiLevelType w:val="hybridMultilevel"/>
    <w:tmpl w:val="1F88F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920D24">
      <w:start w:val="7"/>
      <w:numFmt w:val="bullet"/>
      <w:lvlText w:val="•"/>
      <w:lvlJc w:val="left"/>
      <w:pPr>
        <w:ind w:left="1776" w:hanging="696"/>
      </w:pPr>
      <w:rPr>
        <w:rFonts w:ascii="Cambria" w:eastAsia="Times New Roman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712F5"/>
    <w:multiLevelType w:val="hybridMultilevel"/>
    <w:tmpl w:val="F19EE5CA"/>
    <w:lvl w:ilvl="0" w:tplc="CDAA74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CDAA74D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E507BE"/>
    <w:multiLevelType w:val="multilevel"/>
    <w:tmpl w:val="A7087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Bookman Old Style" w:hAnsi="Bookman Old Style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0E5C"/>
    <w:multiLevelType w:val="multilevel"/>
    <w:tmpl w:val="8E6C3E3A"/>
    <w:styleLink w:val="Styl21"/>
    <w:lvl w:ilvl="0">
      <w:start w:val="1"/>
      <w:numFmt w:val="decimal"/>
      <w:lvlText w:val="11.%1.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1075"/>
        </w:tabs>
        <w:ind w:left="1075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507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37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8" w15:restartNumberingAfterBreak="0">
    <w:nsid w:val="67BB4E05"/>
    <w:multiLevelType w:val="hybridMultilevel"/>
    <w:tmpl w:val="2AAC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6285B"/>
    <w:multiLevelType w:val="hybridMultilevel"/>
    <w:tmpl w:val="A10A8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10975"/>
    <w:multiLevelType w:val="hybridMultilevel"/>
    <w:tmpl w:val="0ABE6D46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83E1D"/>
    <w:multiLevelType w:val="hybridMultilevel"/>
    <w:tmpl w:val="4656B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66483">
    <w:abstractNumId w:val="36"/>
  </w:num>
  <w:num w:numId="2" w16cid:durableId="1755710872">
    <w:abstractNumId w:val="25"/>
  </w:num>
  <w:num w:numId="3" w16cid:durableId="1224752903">
    <w:abstractNumId w:val="12"/>
  </w:num>
  <w:num w:numId="4" w16cid:durableId="504134705">
    <w:abstractNumId w:val="0"/>
  </w:num>
  <w:num w:numId="5" w16cid:durableId="1139960346">
    <w:abstractNumId w:val="32"/>
    <w:lvlOverride w:ilvl="0">
      <w:startOverride w:val="1"/>
    </w:lvlOverride>
  </w:num>
  <w:num w:numId="6" w16cid:durableId="918490684">
    <w:abstractNumId w:val="28"/>
    <w:lvlOverride w:ilvl="0">
      <w:startOverride w:val="1"/>
    </w:lvlOverride>
  </w:num>
  <w:num w:numId="7" w16cid:durableId="1367757375">
    <w:abstractNumId w:val="18"/>
  </w:num>
  <w:num w:numId="8" w16cid:durableId="2033605883">
    <w:abstractNumId w:val="39"/>
  </w:num>
  <w:num w:numId="9" w16cid:durableId="1638493502">
    <w:abstractNumId w:val="38"/>
  </w:num>
  <w:num w:numId="10" w16cid:durableId="700856966">
    <w:abstractNumId w:val="33"/>
  </w:num>
  <w:num w:numId="11" w16cid:durableId="1538160967">
    <w:abstractNumId w:val="27"/>
  </w:num>
  <w:num w:numId="12" w16cid:durableId="1996446663">
    <w:abstractNumId w:val="24"/>
  </w:num>
  <w:num w:numId="13" w16cid:durableId="851577737">
    <w:abstractNumId w:val="14"/>
  </w:num>
  <w:num w:numId="14" w16cid:durableId="669217612">
    <w:abstractNumId w:val="15"/>
  </w:num>
  <w:num w:numId="15" w16cid:durableId="1849060517">
    <w:abstractNumId w:val="11"/>
  </w:num>
  <w:num w:numId="16" w16cid:durableId="1248658157">
    <w:abstractNumId w:val="26"/>
  </w:num>
  <w:num w:numId="17" w16cid:durableId="1902322255">
    <w:abstractNumId w:val="34"/>
  </w:num>
  <w:num w:numId="18" w16cid:durableId="1788304954">
    <w:abstractNumId w:val="19"/>
  </w:num>
  <w:num w:numId="19" w16cid:durableId="684598301">
    <w:abstractNumId w:val="29"/>
  </w:num>
  <w:num w:numId="20" w16cid:durableId="522746264">
    <w:abstractNumId w:val="22"/>
  </w:num>
  <w:num w:numId="21" w16cid:durableId="57871324">
    <w:abstractNumId w:val="23"/>
  </w:num>
  <w:num w:numId="22" w16cid:durableId="626474375">
    <w:abstractNumId w:val="16"/>
  </w:num>
  <w:num w:numId="23" w16cid:durableId="441190854">
    <w:abstractNumId w:val="21"/>
  </w:num>
  <w:num w:numId="24" w16cid:durableId="700713319">
    <w:abstractNumId w:val="30"/>
  </w:num>
  <w:num w:numId="25" w16cid:durableId="1897741907">
    <w:abstractNumId w:val="13"/>
  </w:num>
  <w:num w:numId="26" w16cid:durableId="1229733007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076052438">
    <w:abstractNumId w:val="10"/>
  </w:num>
  <w:num w:numId="28" w16cid:durableId="1325209098">
    <w:abstractNumId w:val="41"/>
  </w:num>
  <w:num w:numId="29" w16cid:durableId="566720703">
    <w:abstractNumId w:val="39"/>
  </w:num>
  <w:num w:numId="30" w16cid:durableId="208942594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161576228">
    <w:abstractNumId w:val="38"/>
  </w:num>
  <w:num w:numId="32" w16cid:durableId="1118992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23519350">
    <w:abstractNumId w:val="35"/>
  </w:num>
  <w:num w:numId="34" w16cid:durableId="1123308074">
    <w:abstractNumId w:val="37"/>
  </w:num>
  <w:num w:numId="35" w16cid:durableId="18148280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7990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0275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4"/>
    <w:rsid w:val="000002F4"/>
    <w:rsid w:val="00000AA6"/>
    <w:rsid w:val="00000B42"/>
    <w:rsid w:val="00002593"/>
    <w:rsid w:val="00002FE2"/>
    <w:rsid w:val="000041C7"/>
    <w:rsid w:val="00005114"/>
    <w:rsid w:val="000057FD"/>
    <w:rsid w:val="000058D9"/>
    <w:rsid w:val="00006974"/>
    <w:rsid w:val="00006BA2"/>
    <w:rsid w:val="0001111A"/>
    <w:rsid w:val="00012F82"/>
    <w:rsid w:val="00013802"/>
    <w:rsid w:val="000138DB"/>
    <w:rsid w:val="00014BEB"/>
    <w:rsid w:val="00016902"/>
    <w:rsid w:val="00016ECD"/>
    <w:rsid w:val="000170ED"/>
    <w:rsid w:val="000173E8"/>
    <w:rsid w:val="0002120B"/>
    <w:rsid w:val="0002359B"/>
    <w:rsid w:val="0003068B"/>
    <w:rsid w:val="00031671"/>
    <w:rsid w:val="000316C3"/>
    <w:rsid w:val="00032D21"/>
    <w:rsid w:val="000345C0"/>
    <w:rsid w:val="00034C12"/>
    <w:rsid w:val="00034E67"/>
    <w:rsid w:val="00036B1E"/>
    <w:rsid w:val="000446A8"/>
    <w:rsid w:val="0005069F"/>
    <w:rsid w:val="000509F1"/>
    <w:rsid w:val="00050FB0"/>
    <w:rsid w:val="00051262"/>
    <w:rsid w:val="00051755"/>
    <w:rsid w:val="00052B36"/>
    <w:rsid w:val="00056531"/>
    <w:rsid w:val="000637FD"/>
    <w:rsid w:val="00066880"/>
    <w:rsid w:val="000715F0"/>
    <w:rsid w:val="00071637"/>
    <w:rsid w:val="000719A7"/>
    <w:rsid w:val="00071D02"/>
    <w:rsid w:val="00073489"/>
    <w:rsid w:val="0007633B"/>
    <w:rsid w:val="00077038"/>
    <w:rsid w:val="00080853"/>
    <w:rsid w:val="000827C7"/>
    <w:rsid w:val="000828A4"/>
    <w:rsid w:val="00083E11"/>
    <w:rsid w:val="00085480"/>
    <w:rsid w:val="000873DB"/>
    <w:rsid w:val="00091533"/>
    <w:rsid w:val="00091B98"/>
    <w:rsid w:val="00095721"/>
    <w:rsid w:val="00095A9A"/>
    <w:rsid w:val="000A146D"/>
    <w:rsid w:val="000A4E35"/>
    <w:rsid w:val="000B0577"/>
    <w:rsid w:val="000C00C4"/>
    <w:rsid w:val="000C023E"/>
    <w:rsid w:val="000C0284"/>
    <w:rsid w:val="000C0FEB"/>
    <w:rsid w:val="000C2DDE"/>
    <w:rsid w:val="000C4361"/>
    <w:rsid w:val="000D01F5"/>
    <w:rsid w:val="000D1D2F"/>
    <w:rsid w:val="000D49E8"/>
    <w:rsid w:val="000D61D7"/>
    <w:rsid w:val="000D6A4C"/>
    <w:rsid w:val="000D6C15"/>
    <w:rsid w:val="000D7E18"/>
    <w:rsid w:val="000E2095"/>
    <w:rsid w:val="000E5561"/>
    <w:rsid w:val="000E7AB2"/>
    <w:rsid w:val="000F2B75"/>
    <w:rsid w:val="000F39B2"/>
    <w:rsid w:val="000F3E57"/>
    <w:rsid w:val="00104DC4"/>
    <w:rsid w:val="00105640"/>
    <w:rsid w:val="00114065"/>
    <w:rsid w:val="00114B55"/>
    <w:rsid w:val="00120571"/>
    <w:rsid w:val="0012233F"/>
    <w:rsid w:val="001224A9"/>
    <w:rsid w:val="001231D2"/>
    <w:rsid w:val="00123B6A"/>
    <w:rsid w:val="00125198"/>
    <w:rsid w:val="001260F7"/>
    <w:rsid w:val="00130E95"/>
    <w:rsid w:val="001332D3"/>
    <w:rsid w:val="001348DE"/>
    <w:rsid w:val="001376D0"/>
    <w:rsid w:val="00144292"/>
    <w:rsid w:val="001520D3"/>
    <w:rsid w:val="00156ACA"/>
    <w:rsid w:val="001602D9"/>
    <w:rsid w:val="0016265A"/>
    <w:rsid w:val="001654B4"/>
    <w:rsid w:val="00167CA0"/>
    <w:rsid w:val="00172B14"/>
    <w:rsid w:val="00173C19"/>
    <w:rsid w:val="001742E1"/>
    <w:rsid w:val="00176232"/>
    <w:rsid w:val="0017703D"/>
    <w:rsid w:val="00180539"/>
    <w:rsid w:val="00180A6C"/>
    <w:rsid w:val="001842F5"/>
    <w:rsid w:val="00186FA1"/>
    <w:rsid w:val="001876AE"/>
    <w:rsid w:val="00190C6C"/>
    <w:rsid w:val="00191EFA"/>
    <w:rsid w:val="00192876"/>
    <w:rsid w:val="00193906"/>
    <w:rsid w:val="00193F62"/>
    <w:rsid w:val="00194650"/>
    <w:rsid w:val="00195D03"/>
    <w:rsid w:val="00197CDD"/>
    <w:rsid w:val="001A06C2"/>
    <w:rsid w:val="001A4F31"/>
    <w:rsid w:val="001A57C4"/>
    <w:rsid w:val="001A57D3"/>
    <w:rsid w:val="001A73A5"/>
    <w:rsid w:val="001A750A"/>
    <w:rsid w:val="001B1738"/>
    <w:rsid w:val="001B1AF1"/>
    <w:rsid w:val="001B248D"/>
    <w:rsid w:val="001B24E6"/>
    <w:rsid w:val="001B2655"/>
    <w:rsid w:val="001B55E8"/>
    <w:rsid w:val="001C0180"/>
    <w:rsid w:val="001C2CDB"/>
    <w:rsid w:val="001C42B9"/>
    <w:rsid w:val="001C5580"/>
    <w:rsid w:val="001D140D"/>
    <w:rsid w:val="001D638E"/>
    <w:rsid w:val="001D6AF2"/>
    <w:rsid w:val="001E0AE9"/>
    <w:rsid w:val="001E12D5"/>
    <w:rsid w:val="001E21F0"/>
    <w:rsid w:val="001E5F6C"/>
    <w:rsid w:val="001E6B5F"/>
    <w:rsid w:val="001E6B7C"/>
    <w:rsid w:val="001E7A09"/>
    <w:rsid w:val="001E7BC7"/>
    <w:rsid w:val="001F08DA"/>
    <w:rsid w:val="001F1898"/>
    <w:rsid w:val="001F1985"/>
    <w:rsid w:val="001F3829"/>
    <w:rsid w:val="001F6773"/>
    <w:rsid w:val="001F79F8"/>
    <w:rsid w:val="00200805"/>
    <w:rsid w:val="00201160"/>
    <w:rsid w:val="00201942"/>
    <w:rsid w:val="00204898"/>
    <w:rsid w:val="0020590E"/>
    <w:rsid w:val="0020641C"/>
    <w:rsid w:val="002069BA"/>
    <w:rsid w:val="002115D1"/>
    <w:rsid w:val="00211FBF"/>
    <w:rsid w:val="00212619"/>
    <w:rsid w:val="00215A32"/>
    <w:rsid w:val="00216775"/>
    <w:rsid w:val="002179F4"/>
    <w:rsid w:val="002212B6"/>
    <w:rsid w:val="00225868"/>
    <w:rsid w:val="00225B88"/>
    <w:rsid w:val="002270E9"/>
    <w:rsid w:val="002275A7"/>
    <w:rsid w:val="00230220"/>
    <w:rsid w:val="00231509"/>
    <w:rsid w:val="00231CC0"/>
    <w:rsid w:val="00233852"/>
    <w:rsid w:val="002339C8"/>
    <w:rsid w:val="00234C6F"/>
    <w:rsid w:val="002356BB"/>
    <w:rsid w:val="00237987"/>
    <w:rsid w:val="002425CF"/>
    <w:rsid w:val="00243262"/>
    <w:rsid w:val="00243A8C"/>
    <w:rsid w:val="00245E55"/>
    <w:rsid w:val="00247DFE"/>
    <w:rsid w:val="00253DAA"/>
    <w:rsid w:val="0025404D"/>
    <w:rsid w:val="00257189"/>
    <w:rsid w:val="00257937"/>
    <w:rsid w:val="0026082F"/>
    <w:rsid w:val="00261432"/>
    <w:rsid w:val="0026359A"/>
    <w:rsid w:val="00264E27"/>
    <w:rsid w:val="00266C33"/>
    <w:rsid w:val="002701F9"/>
    <w:rsid w:val="002702BA"/>
    <w:rsid w:val="00270A3A"/>
    <w:rsid w:val="00271FA9"/>
    <w:rsid w:val="00271FFE"/>
    <w:rsid w:val="00272141"/>
    <w:rsid w:val="00274BB1"/>
    <w:rsid w:val="002762AF"/>
    <w:rsid w:val="00281C26"/>
    <w:rsid w:val="002835E2"/>
    <w:rsid w:val="00283BA9"/>
    <w:rsid w:val="00285FFE"/>
    <w:rsid w:val="00287009"/>
    <w:rsid w:val="0028700B"/>
    <w:rsid w:val="002917BE"/>
    <w:rsid w:val="00292024"/>
    <w:rsid w:val="002933FB"/>
    <w:rsid w:val="0029386C"/>
    <w:rsid w:val="00296176"/>
    <w:rsid w:val="00297430"/>
    <w:rsid w:val="002A7DB4"/>
    <w:rsid w:val="002B037A"/>
    <w:rsid w:val="002B0B85"/>
    <w:rsid w:val="002B19BB"/>
    <w:rsid w:val="002B3039"/>
    <w:rsid w:val="002B30E7"/>
    <w:rsid w:val="002B510C"/>
    <w:rsid w:val="002B5AC8"/>
    <w:rsid w:val="002B60BB"/>
    <w:rsid w:val="002B635B"/>
    <w:rsid w:val="002B7E63"/>
    <w:rsid w:val="002C2811"/>
    <w:rsid w:val="002C40C5"/>
    <w:rsid w:val="002C41BE"/>
    <w:rsid w:val="002C5313"/>
    <w:rsid w:val="002C5D41"/>
    <w:rsid w:val="002C6A8A"/>
    <w:rsid w:val="002D445D"/>
    <w:rsid w:val="002D569E"/>
    <w:rsid w:val="002D65AE"/>
    <w:rsid w:val="002D6E22"/>
    <w:rsid w:val="002E1F93"/>
    <w:rsid w:val="002E3BC1"/>
    <w:rsid w:val="002E4A82"/>
    <w:rsid w:val="002E66FB"/>
    <w:rsid w:val="002F38A9"/>
    <w:rsid w:val="002F3C64"/>
    <w:rsid w:val="002F6E97"/>
    <w:rsid w:val="002F753C"/>
    <w:rsid w:val="002F7983"/>
    <w:rsid w:val="003029B9"/>
    <w:rsid w:val="00302D04"/>
    <w:rsid w:val="00304BF6"/>
    <w:rsid w:val="00306734"/>
    <w:rsid w:val="00320D1D"/>
    <w:rsid w:val="003224F5"/>
    <w:rsid w:val="00335C21"/>
    <w:rsid w:val="0033645C"/>
    <w:rsid w:val="00337228"/>
    <w:rsid w:val="003428EB"/>
    <w:rsid w:val="00344FBC"/>
    <w:rsid w:val="00346BB7"/>
    <w:rsid w:val="003520DB"/>
    <w:rsid w:val="003526E7"/>
    <w:rsid w:val="003541EF"/>
    <w:rsid w:val="003611FB"/>
    <w:rsid w:val="00361BD8"/>
    <w:rsid w:val="00363211"/>
    <w:rsid w:val="00364746"/>
    <w:rsid w:val="00365387"/>
    <w:rsid w:val="00367489"/>
    <w:rsid w:val="00374CE8"/>
    <w:rsid w:val="00376676"/>
    <w:rsid w:val="00376B05"/>
    <w:rsid w:val="00377F4B"/>
    <w:rsid w:val="003801F1"/>
    <w:rsid w:val="0038067F"/>
    <w:rsid w:val="0038735F"/>
    <w:rsid w:val="003937F3"/>
    <w:rsid w:val="003A2F85"/>
    <w:rsid w:val="003A4847"/>
    <w:rsid w:val="003A6471"/>
    <w:rsid w:val="003B2494"/>
    <w:rsid w:val="003B347C"/>
    <w:rsid w:val="003B4699"/>
    <w:rsid w:val="003B49FB"/>
    <w:rsid w:val="003B661C"/>
    <w:rsid w:val="003B6637"/>
    <w:rsid w:val="003C2CCD"/>
    <w:rsid w:val="003C70E0"/>
    <w:rsid w:val="003D2BCA"/>
    <w:rsid w:val="003D3FA4"/>
    <w:rsid w:val="003D5964"/>
    <w:rsid w:val="003D7A12"/>
    <w:rsid w:val="003D7F6D"/>
    <w:rsid w:val="003E12AD"/>
    <w:rsid w:val="003E1B25"/>
    <w:rsid w:val="003E7135"/>
    <w:rsid w:val="003E7AFA"/>
    <w:rsid w:val="003F38DD"/>
    <w:rsid w:val="00400341"/>
    <w:rsid w:val="00402A9A"/>
    <w:rsid w:val="00403738"/>
    <w:rsid w:val="0040393D"/>
    <w:rsid w:val="00405124"/>
    <w:rsid w:val="00405E12"/>
    <w:rsid w:val="004134B1"/>
    <w:rsid w:val="00413E1C"/>
    <w:rsid w:val="0041558E"/>
    <w:rsid w:val="004156B2"/>
    <w:rsid w:val="00415EE3"/>
    <w:rsid w:val="00417398"/>
    <w:rsid w:val="00417934"/>
    <w:rsid w:val="0042190A"/>
    <w:rsid w:val="004221AE"/>
    <w:rsid w:val="0042279E"/>
    <w:rsid w:val="00422C07"/>
    <w:rsid w:val="0042304E"/>
    <w:rsid w:val="00431300"/>
    <w:rsid w:val="004314A0"/>
    <w:rsid w:val="00431712"/>
    <w:rsid w:val="00432396"/>
    <w:rsid w:val="00432750"/>
    <w:rsid w:val="0043296C"/>
    <w:rsid w:val="00433179"/>
    <w:rsid w:val="00434D6B"/>
    <w:rsid w:val="00435884"/>
    <w:rsid w:val="004405B8"/>
    <w:rsid w:val="004408DB"/>
    <w:rsid w:val="0044099B"/>
    <w:rsid w:val="00441F57"/>
    <w:rsid w:val="004423DA"/>
    <w:rsid w:val="00446287"/>
    <w:rsid w:val="0044729A"/>
    <w:rsid w:val="0045254F"/>
    <w:rsid w:val="0045362D"/>
    <w:rsid w:val="0045566F"/>
    <w:rsid w:val="00456B65"/>
    <w:rsid w:val="00460FFF"/>
    <w:rsid w:val="004624DC"/>
    <w:rsid w:val="00463378"/>
    <w:rsid w:val="00466DB9"/>
    <w:rsid w:val="00467408"/>
    <w:rsid w:val="00467478"/>
    <w:rsid w:val="004679ED"/>
    <w:rsid w:val="004716B8"/>
    <w:rsid w:val="004804EE"/>
    <w:rsid w:val="00482FD1"/>
    <w:rsid w:val="00486BA4"/>
    <w:rsid w:val="00492137"/>
    <w:rsid w:val="00493E7F"/>
    <w:rsid w:val="0049690C"/>
    <w:rsid w:val="00497288"/>
    <w:rsid w:val="004A1191"/>
    <w:rsid w:val="004A1FDA"/>
    <w:rsid w:val="004A27B1"/>
    <w:rsid w:val="004A320F"/>
    <w:rsid w:val="004A3BC6"/>
    <w:rsid w:val="004A5469"/>
    <w:rsid w:val="004B0A83"/>
    <w:rsid w:val="004B140D"/>
    <w:rsid w:val="004B30CD"/>
    <w:rsid w:val="004B4B31"/>
    <w:rsid w:val="004C20D7"/>
    <w:rsid w:val="004C240C"/>
    <w:rsid w:val="004C2C15"/>
    <w:rsid w:val="004C3581"/>
    <w:rsid w:val="004C4E7A"/>
    <w:rsid w:val="004C62E7"/>
    <w:rsid w:val="004D0594"/>
    <w:rsid w:val="004D08EB"/>
    <w:rsid w:val="004D1541"/>
    <w:rsid w:val="004D29E3"/>
    <w:rsid w:val="004D2B89"/>
    <w:rsid w:val="004D600B"/>
    <w:rsid w:val="004E1C2C"/>
    <w:rsid w:val="004E68F4"/>
    <w:rsid w:val="004F2138"/>
    <w:rsid w:val="004F4AD1"/>
    <w:rsid w:val="004F709C"/>
    <w:rsid w:val="0050292E"/>
    <w:rsid w:val="00502B13"/>
    <w:rsid w:val="00506AB0"/>
    <w:rsid w:val="00510302"/>
    <w:rsid w:val="00512460"/>
    <w:rsid w:val="0051255D"/>
    <w:rsid w:val="0051255F"/>
    <w:rsid w:val="00513E2D"/>
    <w:rsid w:val="005149F5"/>
    <w:rsid w:val="0051593F"/>
    <w:rsid w:val="005163D1"/>
    <w:rsid w:val="00517CBC"/>
    <w:rsid w:val="005223D4"/>
    <w:rsid w:val="00522609"/>
    <w:rsid w:val="005229AA"/>
    <w:rsid w:val="00523879"/>
    <w:rsid w:val="00524B08"/>
    <w:rsid w:val="00524B6B"/>
    <w:rsid w:val="00530AA7"/>
    <w:rsid w:val="00532801"/>
    <w:rsid w:val="00533291"/>
    <w:rsid w:val="00537376"/>
    <w:rsid w:val="00540B9C"/>
    <w:rsid w:val="0054142D"/>
    <w:rsid w:val="00542F58"/>
    <w:rsid w:val="00543439"/>
    <w:rsid w:val="00547014"/>
    <w:rsid w:val="005500AA"/>
    <w:rsid w:val="0055032B"/>
    <w:rsid w:val="0055280D"/>
    <w:rsid w:val="0055427C"/>
    <w:rsid w:val="00554A65"/>
    <w:rsid w:val="00557DF9"/>
    <w:rsid w:val="00561710"/>
    <w:rsid w:val="00561B4E"/>
    <w:rsid w:val="005623FA"/>
    <w:rsid w:val="00562B58"/>
    <w:rsid w:val="00562C22"/>
    <w:rsid w:val="00564360"/>
    <w:rsid w:val="00567B14"/>
    <w:rsid w:val="005748B9"/>
    <w:rsid w:val="005829F4"/>
    <w:rsid w:val="00587010"/>
    <w:rsid w:val="00590DED"/>
    <w:rsid w:val="00594A1B"/>
    <w:rsid w:val="005A0BDE"/>
    <w:rsid w:val="005A119C"/>
    <w:rsid w:val="005A1F5D"/>
    <w:rsid w:val="005A39C5"/>
    <w:rsid w:val="005A5100"/>
    <w:rsid w:val="005A5430"/>
    <w:rsid w:val="005A7428"/>
    <w:rsid w:val="005A7FDA"/>
    <w:rsid w:val="005B10B1"/>
    <w:rsid w:val="005B14DF"/>
    <w:rsid w:val="005B3816"/>
    <w:rsid w:val="005B5EE5"/>
    <w:rsid w:val="005C10FF"/>
    <w:rsid w:val="005C2F66"/>
    <w:rsid w:val="005C4559"/>
    <w:rsid w:val="005C4745"/>
    <w:rsid w:val="005C52CD"/>
    <w:rsid w:val="005C6EF1"/>
    <w:rsid w:val="005D2511"/>
    <w:rsid w:val="005D5DC5"/>
    <w:rsid w:val="005E09CF"/>
    <w:rsid w:val="005E354D"/>
    <w:rsid w:val="005E5DE8"/>
    <w:rsid w:val="005E7DC7"/>
    <w:rsid w:val="005E7EF1"/>
    <w:rsid w:val="005F0971"/>
    <w:rsid w:val="005F2F4C"/>
    <w:rsid w:val="0060061F"/>
    <w:rsid w:val="00600C9C"/>
    <w:rsid w:val="0060109E"/>
    <w:rsid w:val="006029B2"/>
    <w:rsid w:val="006053FD"/>
    <w:rsid w:val="00605883"/>
    <w:rsid w:val="0060774E"/>
    <w:rsid w:val="00610672"/>
    <w:rsid w:val="00611A1E"/>
    <w:rsid w:val="00612697"/>
    <w:rsid w:val="0061343D"/>
    <w:rsid w:val="00614B27"/>
    <w:rsid w:val="00615217"/>
    <w:rsid w:val="00616441"/>
    <w:rsid w:val="0062088E"/>
    <w:rsid w:val="006229E7"/>
    <w:rsid w:val="00622BA6"/>
    <w:rsid w:val="00624F1D"/>
    <w:rsid w:val="006263E6"/>
    <w:rsid w:val="006301AD"/>
    <w:rsid w:val="006306B3"/>
    <w:rsid w:val="0063100D"/>
    <w:rsid w:val="006320B2"/>
    <w:rsid w:val="006354AF"/>
    <w:rsid w:val="00635766"/>
    <w:rsid w:val="006401E0"/>
    <w:rsid w:val="006458D8"/>
    <w:rsid w:val="00645CBF"/>
    <w:rsid w:val="006462A5"/>
    <w:rsid w:val="00646AF4"/>
    <w:rsid w:val="00652441"/>
    <w:rsid w:val="0065348E"/>
    <w:rsid w:val="006604FF"/>
    <w:rsid w:val="00662DD2"/>
    <w:rsid w:val="006642B3"/>
    <w:rsid w:val="00664CFA"/>
    <w:rsid w:val="0066539E"/>
    <w:rsid w:val="006654E7"/>
    <w:rsid w:val="00665BB0"/>
    <w:rsid w:val="00670C71"/>
    <w:rsid w:val="006723DC"/>
    <w:rsid w:val="00672FE8"/>
    <w:rsid w:val="0067438E"/>
    <w:rsid w:val="006745CB"/>
    <w:rsid w:val="0067494B"/>
    <w:rsid w:val="006802A1"/>
    <w:rsid w:val="00680D43"/>
    <w:rsid w:val="006812A8"/>
    <w:rsid w:val="00685D6A"/>
    <w:rsid w:val="006875A6"/>
    <w:rsid w:val="00690291"/>
    <w:rsid w:val="006929E3"/>
    <w:rsid w:val="00692EBD"/>
    <w:rsid w:val="00695A2E"/>
    <w:rsid w:val="00696AAE"/>
    <w:rsid w:val="006A0050"/>
    <w:rsid w:val="006A3078"/>
    <w:rsid w:val="006A7068"/>
    <w:rsid w:val="006B17FB"/>
    <w:rsid w:val="006B183E"/>
    <w:rsid w:val="006B2985"/>
    <w:rsid w:val="006B3A76"/>
    <w:rsid w:val="006C3264"/>
    <w:rsid w:val="006C73E2"/>
    <w:rsid w:val="006D3700"/>
    <w:rsid w:val="006D6E7C"/>
    <w:rsid w:val="006D7898"/>
    <w:rsid w:val="006E1B09"/>
    <w:rsid w:val="006E3BD0"/>
    <w:rsid w:val="006E6FEC"/>
    <w:rsid w:val="006E77E1"/>
    <w:rsid w:val="006F0D15"/>
    <w:rsid w:val="006F15A5"/>
    <w:rsid w:val="006F2285"/>
    <w:rsid w:val="006F3502"/>
    <w:rsid w:val="006F43DD"/>
    <w:rsid w:val="006F553A"/>
    <w:rsid w:val="006F751F"/>
    <w:rsid w:val="006F7FFE"/>
    <w:rsid w:val="00704662"/>
    <w:rsid w:val="0070644A"/>
    <w:rsid w:val="00706A12"/>
    <w:rsid w:val="0071317C"/>
    <w:rsid w:val="00716EDE"/>
    <w:rsid w:val="00720DFD"/>
    <w:rsid w:val="007241D9"/>
    <w:rsid w:val="00724386"/>
    <w:rsid w:val="007253C4"/>
    <w:rsid w:val="007309D4"/>
    <w:rsid w:val="00730E59"/>
    <w:rsid w:val="00733AA0"/>
    <w:rsid w:val="007352A0"/>
    <w:rsid w:val="00735FCC"/>
    <w:rsid w:val="00741CA6"/>
    <w:rsid w:val="0074738D"/>
    <w:rsid w:val="00750A84"/>
    <w:rsid w:val="00757C4A"/>
    <w:rsid w:val="00762123"/>
    <w:rsid w:val="00765644"/>
    <w:rsid w:val="00765C58"/>
    <w:rsid w:val="00766909"/>
    <w:rsid w:val="00767BF1"/>
    <w:rsid w:val="00767CCC"/>
    <w:rsid w:val="0077108B"/>
    <w:rsid w:val="00771CDF"/>
    <w:rsid w:val="00771FF3"/>
    <w:rsid w:val="00773623"/>
    <w:rsid w:val="00777520"/>
    <w:rsid w:val="00780B21"/>
    <w:rsid w:val="007824D8"/>
    <w:rsid w:val="007860E3"/>
    <w:rsid w:val="00786AA3"/>
    <w:rsid w:val="0078742D"/>
    <w:rsid w:val="007945D2"/>
    <w:rsid w:val="007952B3"/>
    <w:rsid w:val="00796C1B"/>
    <w:rsid w:val="00797BC7"/>
    <w:rsid w:val="00797D46"/>
    <w:rsid w:val="007A1BE8"/>
    <w:rsid w:val="007A1FA6"/>
    <w:rsid w:val="007A5FBB"/>
    <w:rsid w:val="007A73B9"/>
    <w:rsid w:val="007B0B7F"/>
    <w:rsid w:val="007B10C9"/>
    <w:rsid w:val="007B20A6"/>
    <w:rsid w:val="007B4629"/>
    <w:rsid w:val="007B6483"/>
    <w:rsid w:val="007C4845"/>
    <w:rsid w:val="007C7A50"/>
    <w:rsid w:val="007D1A25"/>
    <w:rsid w:val="007D7737"/>
    <w:rsid w:val="007E046A"/>
    <w:rsid w:val="007E0C02"/>
    <w:rsid w:val="007E3DC6"/>
    <w:rsid w:val="007E4D68"/>
    <w:rsid w:val="007F0FF4"/>
    <w:rsid w:val="007F561B"/>
    <w:rsid w:val="007F59FD"/>
    <w:rsid w:val="00801CE1"/>
    <w:rsid w:val="00802D75"/>
    <w:rsid w:val="008031DC"/>
    <w:rsid w:val="00805A40"/>
    <w:rsid w:val="00810E16"/>
    <w:rsid w:val="00811189"/>
    <w:rsid w:val="0081252B"/>
    <w:rsid w:val="0081483A"/>
    <w:rsid w:val="008201C8"/>
    <w:rsid w:val="00820463"/>
    <w:rsid w:val="008208F7"/>
    <w:rsid w:val="00832213"/>
    <w:rsid w:val="00832680"/>
    <w:rsid w:val="0083536D"/>
    <w:rsid w:val="0083766E"/>
    <w:rsid w:val="00840A60"/>
    <w:rsid w:val="008451CB"/>
    <w:rsid w:val="00845400"/>
    <w:rsid w:val="00847D0F"/>
    <w:rsid w:val="00851CC8"/>
    <w:rsid w:val="00852777"/>
    <w:rsid w:val="00852E48"/>
    <w:rsid w:val="00853AFC"/>
    <w:rsid w:val="00856FAF"/>
    <w:rsid w:val="0085728B"/>
    <w:rsid w:val="00857915"/>
    <w:rsid w:val="00857DA3"/>
    <w:rsid w:val="00860F5B"/>
    <w:rsid w:val="00861DF2"/>
    <w:rsid w:val="00862F1D"/>
    <w:rsid w:val="008647B6"/>
    <w:rsid w:val="008656FB"/>
    <w:rsid w:val="00866180"/>
    <w:rsid w:val="00866D9C"/>
    <w:rsid w:val="00867B8C"/>
    <w:rsid w:val="0087015A"/>
    <w:rsid w:val="00870726"/>
    <w:rsid w:val="00874655"/>
    <w:rsid w:val="00881827"/>
    <w:rsid w:val="00882293"/>
    <w:rsid w:val="0088349D"/>
    <w:rsid w:val="0088645C"/>
    <w:rsid w:val="00887E02"/>
    <w:rsid w:val="008911DC"/>
    <w:rsid w:val="00893803"/>
    <w:rsid w:val="008A01DF"/>
    <w:rsid w:val="008A057E"/>
    <w:rsid w:val="008A1E6B"/>
    <w:rsid w:val="008A29A2"/>
    <w:rsid w:val="008A5EC6"/>
    <w:rsid w:val="008A64B3"/>
    <w:rsid w:val="008A72C6"/>
    <w:rsid w:val="008B1175"/>
    <w:rsid w:val="008B371F"/>
    <w:rsid w:val="008B71D2"/>
    <w:rsid w:val="008C01C6"/>
    <w:rsid w:val="008C112B"/>
    <w:rsid w:val="008C2F43"/>
    <w:rsid w:val="008C71F8"/>
    <w:rsid w:val="008C79BC"/>
    <w:rsid w:val="008D0CE5"/>
    <w:rsid w:val="008D32EE"/>
    <w:rsid w:val="008D33F6"/>
    <w:rsid w:val="008F05F5"/>
    <w:rsid w:val="008F184A"/>
    <w:rsid w:val="008F53A2"/>
    <w:rsid w:val="008F62E4"/>
    <w:rsid w:val="008F66F9"/>
    <w:rsid w:val="009007D0"/>
    <w:rsid w:val="00901910"/>
    <w:rsid w:val="0090584E"/>
    <w:rsid w:val="00906BFE"/>
    <w:rsid w:val="00911DEE"/>
    <w:rsid w:val="00913BF8"/>
    <w:rsid w:val="0091420D"/>
    <w:rsid w:val="00917BF7"/>
    <w:rsid w:val="00917DDF"/>
    <w:rsid w:val="009203F1"/>
    <w:rsid w:val="00920FC2"/>
    <w:rsid w:val="00922B67"/>
    <w:rsid w:val="009236F4"/>
    <w:rsid w:val="009241E5"/>
    <w:rsid w:val="00926F56"/>
    <w:rsid w:val="009308CC"/>
    <w:rsid w:val="0093110E"/>
    <w:rsid w:val="0093405C"/>
    <w:rsid w:val="00936A40"/>
    <w:rsid w:val="00937EF3"/>
    <w:rsid w:val="00941C9C"/>
    <w:rsid w:val="009421A9"/>
    <w:rsid w:val="00942943"/>
    <w:rsid w:val="00942F0E"/>
    <w:rsid w:val="00944BC6"/>
    <w:rsid w:val="0094593D"/>
    <w:rsid w:val="00953E6F"/>
    <w:rsid w:val="009574E1"/>
    <w:rsid w:val="00961040"/>
    <w:rsid w:val="009631F8"/>
    <w:rsid w:val="00963EF6"/>
    <w:rsid w:val="009642C8"/>
    <w:rsid w:val="00967730"/>
    <w:rsid w:val="00967A01"/>
    <w:rsid w:val="009709D8"/>
    <w:rsid w:val="00970B9F"/>
    <w:rsid w:val="00971237"/>
    <w:rsid w:val="0097469F"/>
    <w:rsid w:val="00976FFB"/>
    <w:rsid w:val="00977D37"/>
    <w:rsid w:val="009836C5"/>
    <w:rsid w:val="00986669"/>
    <w:rsid w:val="0098681E"/>
    <w:rsid w:val="00986F20"/>
    <w:rsid w:val="00990E34"/>
    <w:rsid w:val="009945A4"/>
    <w:rsid w:val="00994C4D"/>
    <w:rsid w:val="00995487"/>
    <w:rsid w:val="00996190"/>
    <w:rsid w:val="00997FFE"/>
    <w:rsid w:val="009A19FD"/>
    <w:rsid w:val="009A254E"/>
    <w:rsid w:val="009A259E"/>
    <w:rsid w:val="009A2643"/>
    <w:rsid w:val="009A3538"/>
    <w:rsid w:val="009A3C21"/>
    <w:rsid w:val="009A4F77"/>
    <w:rsid w:val="009A5345"/>
    <w:rsid w:val="009A7B9C"/>
    <w:rsid w:val="009A7CD6"/>
    <w:rsid w:val="009B0F94"/>
    <w:rsid w:val="009B25C1"/>
    <w:rsid w:val="009B4DF0"/>
    <w:rsid w:val="009B5614"/>
    <w:rsid w:val="009B5D97"/>
    <w:rsid w:val="009C04F9"/>
    <w:rsid w:val="009C0ECE"/>
    <w:rsid w:val="009C29A2"/>
    <w:rsid w:val="009C2A5D"/>
    <w:rsid w:val="009C7722"/>
    <w:rsid w:val="009D0592"/>
    <w:rsid w:val="009D082E"/>
    <w:rsid w:val="009D0875"/>
    <w:rsid w:val="009E33F6"/>
    <w:rsid w:val="009E4BBC"/>
    <w:rsid w:val="009E5F8B"/>
    <w:rsid w:val="009E7A08"/>
    <w:rsid w:val="009F0EAA"/>
    <w:rsid w:val="009F35F4"/>
    <w:rsid w:val="009F381A"/>
    <w:rsid w:val="009F49D6"/>
    <w:rsid w:val="009F4FA5"/>
    <w:rsid w:val="009F5844"/>
    <w:rsid w:val="00A001C1"/>
    <w:rsid w:val="00A0186C"/>
    <w:rsid w:val="00A04FA9"/>
    <w:rsid w:val="00A0539A"/>
    <w:rsid w:val="00A07C66"/>
    <w:rsid w:val="00A11023"/>
    <w:rsid w:val="00A14AF8"/>
    <w:rsid w:val="00A17266"/>
    <w:rsid w:val="00A17DC5"/>
    <w:rsid w:val="00A20463"/>
    <w:rsid w:val="00A26718"/>
    <w:rsid w:val="00A276AA"/>
    <w:rsid w:val="00A3076E"/>
    <w:rsid w:val="00A30BA2"/>
    <w:rsid w:val="00A34B03"/>
    <w:rsid w:val="00A40FAD"/>
    <w:rsid w:val="00A41803"/>
    <w:rsid w:val="00A423FA"/>
    <w:rsid w:val="00A45F48"/>
    <w:rsid w:val="00A46A96"/>
    <w:rsid w:val="00A524E1"/>
    <w:rsid w:val="00A52AA8"/>
    <w:rsid w:val="00A545E4"/>
    <w:rsid w:val="00A56C57"/>
    <w:rsid w:val="00A60E4D"/>
    <w:rsid w:val="00A630AF"/>
    <w:rsid w:val="00A63620"/>
    <w:rsid w:val="00A643BA"/>
    <w:rsid w:val="00A73AE5"/>
    <w:rsid w:val="00A73BB5"/>
    <w:rsid w:val="00A802A2"/>
    <w:rsid w:val="00A80CA2"/>
    <w:rsid w:val="00A80FF4"/>
    <w:rsid w:val="00A83E68"/>
    <w:rsid w:val="00A8407D"/>
    <w:rsid w:val="00A85954"/>
    <w:rsid w:val="00A9057E"/>
    <w:rsid w:val="00A90A5C"/>
    <w:rsid w:val="00A91D1A"/>
    <w:rsid w:val="00A9284A"/>
    <w:rsid w:val="00A9400D"/>
    <w:rsid w:val="00AB3479"/>
    <w:rsid w:val="00AB347C"/>
    <w:rsid w:val="00AB37BF"/>
    <w:rsid w:val="00AB4AC1"/>
    <w:rsid w:val="00AB4BD0"/>
    <w:rsid w:val="00AB5512"/>
    <w:rsid w:val="00AB78F8"/>
    <w:rsid w:val="00AB794C"/>
    <w:rsid w:val="00AC0122"/>
    <w:rsid w:val="00AD00D4"/>
    <w:rsid w:val="00AD185B"/>
    <w:rsid w:val="00AD1AC6"/>
    <w:rsid w:val="00AD2E7A"/>
    <w:rsid w:val="00AD3D26"/>
    <w:rsid w:val="00AD6CB8"/>
    <w:rsid w:val="00AE3273"/>
    <w:rsid w:val="00AE431B"/>
    <w:rsid w:val="00AE4CCC"/>
    <w:rsid w:val="00AE7A14"/>
    <w:rsid w:val="00AF0A34"/>
    <w:rsid w:val="00AF23F8"/>
    <w:rsid w:val="00AF49D0"/>
    <w:rsid w:val="00AF4CE9"/>
    <w:rsid w:val="00AF5074"/>
    <w:rsid w:val="00AF5561"/>
    <w:rsid w:val="00AF598A"/>
    <w:rsid w:val="00AF5DF1"/>
    <w:rsid w:val="00AF7665"/>
    <w:rsid w:val="00B04244"/>
    <w:rsid w:val="00B050D9"/>
    <w:rsid w:val="00B069EB"/>
    <w:rsid w:val="00B1127D"/>
    <w:rsid w:val="00B11A52"/>
    <w:rsid w:val="00B13825"/>
    <w:rsid w:val="00B156DE"/>
    <w:rsid w:val="00B17E7F"/>
    <w:rsid w:val="00B233B0"/>
    <w:rsid w:val="00B25435"/>
    <w:rsid w:val="00B32228"/>
    <w:rsid w:val="00B404CC"/>
    <w:rsid w:val="00B43A54"/>
    <w:rsid w:val="00B43B4B"/>
    <w:rsid w:val="00B43E69"/>
    <w:rsid w:val="00B463C0"/>
    <w:rsid w:val="00B47BA8"/>
    <w:rsid w:val="00B5037F"/>
    <w:rsid w:val="00B54B30"/>
    <w:rsid w:val="00B55442"/>
    <w:rsid w:val="00B556ED"/>
    <w:rsid w:val="00B574BD"/>
    <w:rsid w:val="00B57755"/>
    <w:rsid w:val="00B6022C"/>
    <w:rsid w:val="00B61FCF"/>
    <w:rsid w:val="00B639F7"/>
    <w:rsid w:val="00B645B1"/>
    <w:rsid w:val="00B660EA"/>
    <w:rsid w:val="00B66E91"/>
    <w:rsid w:val="00B73569"/>
    <w:rsid w:val="00B74577"/>
    <w:rsid w:val="00B77E5C"/>
    <w:rsid w:val="00B801B3"/>
    <w:rsid w:val="00B803E8"/>
    <w:rsid w:val="00B820B8"/>
    <w:rsid w:val="00B84374"/>
    <w:rsid w:val="00B958CE"/>
    <w:rsid w:val="00BA3006"/>
    <w:rsid w:val="00BA406A"/>
    <w:rsid w:val="00BA41B5"/>
    <w:rsid w:val="00BB0B68"/>
    <w:rsid w:val="00BB0F6F"/>
    <w:rsid w:val="00BB2525"/>
    <w:rsid w:val="00BB3A8F"/>
    <w:rsid w:val="00BB4D2A"/>
    <w:rsid w:val="00BB6912"/>
    <w:rsid w:val="00BC0113"/>
    <w:rsid w:val="00BC07F1"/>
    <w:rsid w:val="00BC09F5"/>
    <w:rsid w:val="00BD30A7"/>
    <w:rsid w:val="00BD3D5A"/>
    <w:rsid w:val="00BD4CDD"/>
    <w:rsid w:val="00BD51B6"/>
    <w:rsid w:val="00BE416B"/>
    <w:rsid w:val="00BE4406"/>
    <w:rsid w:val="00BE445C"/>
    <w:rsid w:val="00BF0554"/>
    <w:rsid w:val="00BF0D66"/>
    <w:rsid w:val="00BF1F47"/>
    <w:rsid w:val="00BF3014"/>
    <w:rsid w:val="00BF404B"/>
    <w:rsid w:val="00BF4C27"/>
    <w:rsid w:val="00BF4F16"/>
    <w:rsid w:val="00BF5A65"/>
    <w:rsid w:val="00C00906"/>
    <w:rsid w:val="00C015BA"/>
    <w:rsid w:val="00C01902"/>
    <w:rsid w:val="00C0222F"/>
    <w:rsid w:val="00C04824"/>
    <w:rsid w:val="00C054F4"/>
    <w:rsid w:val="00C11295"/>
    <w:rsid w:val="00C14195"/>
    <w:rsid w:val="00C1556F"/>
    <w:rsid w:val="00C157EE"/>
    <w:rsid w:val="00C17B10"/>
    <w:rsid w:val="00C2554B"/>
    <w:rsid w:val="00C265A1"/>
    <w:rsid w:val="00C32028"/>
    <w:rsid w:val="00C35611"/>
    <w:rsid w:val="00C37172"/>
    <w:rsid w:val="00C43931"/>
    <w:rsid w:val="00C441CD"/>
    <w:rsid w:val="00C44BE8"/>
    <w:rsid w:val="00C45CDF"/>
    <w:rsid w:val="00C50859"/>
    <w:rsid w:val="00C50B47"/>
    <w:rsid w:val="00C55FDE"/>
    <w:rsid w:val="00C658AB"/>
    <w:rsid w:val="00C669A9"/>
    <w:rsid w:val="00C70B30"/>
    <w:rsid w:val="00C71B95"/>
    <w:rsid w:val="00C7259F"/>
    <w:rsid w:val="00C75004"/>
    <w:rsid w:val="00C7592A"/>
    <w:rsid w:val="00C75A39"/>
    <w:rsid w:val="00C76720"/>
    <w:rsid w:val="00C80125"/>
    <w:rsid w:val="00C80B15"/>
    <w:rsid w:val="00C81B07"/>
    <w:rsid w:val="00C833CB"/>
    <w:rsid w:val="00C87F5E"/>
    <w:rsid w:val="00C905A6"/>
    <w:rsid w:val="00C91D03"/>
    <w:rsid w:val="00C94638"/>
    <w:rsid w:val="00C95D91"/>
    <w:rsid w:val="00C97181"/>
    <w:rsid w:val="00CA1013"/>
    <w:rsid w:val="00CA1182"/>
    <w:rsid w:val="00CA35E1"/>
    <w:rsid w:val="00CA36B8"/>
    <w:rsid w:val="00CA4C4D"/>
    <w:rsid w:val="00CA5079"/>
    <w:rsid w:val="00CA544C"/>
    <w:rsid w:val="00CA631E"/>
    <w:rsid w:val="00CB31F9"/>
    <w:rsid w:val="00CB5197"/>
    <w:rsid w:val="00CB6115"/>
    <w:rsid w:val="00CC02F6"/>
    <w:rsid w:val="00CC0C20"/>
    <w:rsid w:val="00CC34ED"/>
    <w:rsid w:val="00CC4C68"/>
    <w:rsid w:val="00CC4E7E"/>
    <w:rsid w:val="00CC5BD8"/>
    <w:rsid w:val="00CC720B"/>
    <w:rsid w:val="00CD344C"/>
    <w:rsid w:val="00CD35DA"/>
    <w:rsid w:val="00CE2121"/>
    <w:rsid w:val="00CE56F9"/>
    <w:rsid w:val="00CF0EC4"/>
    <w:rsid w:val="00CF434A"/>
    <w:rsid w:val="00CF66A7"/>
    <w:rsid w:val="00CF6AF8"/>
    <w:rsid w:val="00CF6FD3"/>
    <w:rsid w:val="00D00EAE"/>
    <w:rsid w:val="00D02944"/>
    <w:rsid w:val="00D034C7"/>
    <w:rsid w:val="00D04D45"/>
    <w:rsid w:val="00D05AAF"/>
    <w:rsid w:val="00D06A16"/>
    <w:rsid w:val="00D07DB1"/>
    <w:rsid w:val="00D111E8"/>
    <w:rsid w:val="00D133B6"/>
    <w:rsid w:val="00D16A78"/>
    <w:rsid w:val="00D26EED"/>
    <w:rsid w:val="00D2759F"/>
    <w:rsid w:val="00D316B3"/>
    <w:rsid w:val="00D331B0"/>
    <w:rsid w:val="00D36921"/>
    <w:rsid w:val="00D36B4D"/>
    <w:rsid w:val="00D372BE"/>
    <w:rsid w:val="00D4058C"/>
    <w:rsid w:val="00D4108D"/>
    <w:rsid w:val="00D429D4"/>
    <w:rsid w:val="00D43725"/>
    <w:rsid w:val="00D53FCB"/>
    <w:rsid w:val="00D540E0"/>
    <w:rsid w:val="00D60535"/>
    <w:rsid w:val="00D6079B"/>
    <w:rsid w:val="00D610B5"/>
    <w:rsid w:val="00D6203F"/>
    <w:rsid w:val="00D65B35"/>
    <w:rsid w:val="00D66F99"/>
    <w:rsid w:val="00D748FD"/>
    <w:rsid w:val="00D74D13"/>
    <w:rsid w:val="00D75894"/>
    <w:rsid w:val="00D75F34"/>
    <w:rsid w:val="00D80003"/>
    <w:rsid w:val="00D80D72"/>
    <w:rsid w:val="00D83C9C"/>
    <w:rsid w:val="00D84D50"/>
    <w:rsid w:val="00D8629F"/>
    <w:rsid w:val="00D87B01"/>
    <w:rsid w:val="00D900F6"/>
    <w:rsid w:val="00D90B46"/>
    <w:rsid w:val="00D9242F"/>
    <w:rsid w:val="00D92948"/>
    <w:rsid w:val="00D96018"/>
    <w:rsid w:val="00D966F7"/>
    <w:rsid w:val="00D974BF"/>
    <w:rsid w:val="00D97623"/>
    <w:rsid w:val="00DA0024"/>
    <w:rsid w:val="00DA0557"/>
    <w:rsid w:val="00DA29AD"/>
    <w:rsid w:val="00DA30FA"/>
    <w:rsid w:val="00DA4ABF"/>
    <w:rsid w:val="00DA5714"/>
    <w:rsid w:val="00DA5E42"/>
    <w:rsid w:val="00DA6108"/>
    <w:rsid w:val="00DA70EE"/>
    <w:rsid w:val="00DB0B34"/>
    <w:rsid w:val="00DB1A19"/>
    <w:rsid w:val="00DB1A33"/>
    <w:rsid w:val="00DB37CF"/>
    <w:rsid w:val="00DB4212"/>
    <w:rsid w:val="00DB6AE2"/>
    <w:rsid w:val="00DB7530"/>
    <w:rsid w:val="00DB754D"/>
    <w:rsid w:val="00DC15E3"/>
    <w:rsid w:val="00DC1BB1"/>
    <w:rsid w:val="00DC3626"/>
    <w:rsid w:val="00DC6C47"/>
    <w:rsid w:val="00DC743F"/>
    <w:rsid w:val="00DD0A61"/>
    <w:rsid w:val="00DD3968"/>
    <w:rsid w:val="00DD73E6"/>
    <w:rsid w:val="00DE0BEA"/>
    <w:rsid w:val="00DE183E"/>
    <w:rsid w:val="00DE1F18"/>
    <w:rsid w:val="00DE297A"/>
    <w:rsid w:val="00DE4095"/>
    <w:rsid w:val="00DE42E3"/>
    <w:rsid w:val="00DF2CA6"/>
    <w:rsid w:val="00DF33A0"/>
    <w:rsid w:val="00DF5F13"/>
    <w:rsid w:val="00DF686B"/>
    <w:rsid w:val="00DF6A3B"/>
    <w:rsid w:val="00E001C2"/>
    <w:rsid w:val="00E05BE6"/>
    <w:rsid w:val="00E06701"/>
    <w:rsid w:val="00E116BC"/>
    <w:rsid w:val="00E12AA5"/>
    <w:rsid w:val="00E14D8D"/>
    <w:rsid w:val="00E1568D"/>
    <w:rsid w:val="00E15ADC"/>
    <w:rsid w:val="00E21F80"/>
    <w:rsid w:val="00E235B3"/>
    <w:rsid w:val="00E23FCA"/>
    <w:rsid w:val="00E2423E"/>
    <w:rsid w:val="00E25060"/>
    <w:rsid w:val="00E26BDC"/>
    <w:rsid w:val="00E31E82"/>
    <w:rsid w:val="00E35FD6"/>
    <w:rsid w:val="00E3760A"/>
    <w:rsid w:val="00E40D4B"/>
    <w:rsid w:val="00E4118B"/>
    <w:rsid w:val="00E44F5A"/>
    <w:rsid w:val="00E472EB"/>
    <w:rsid w:val="00E507D9"/>
    <w:rsid w:val="00E519F5"/>
    <w:rsid w:val="00E540FC"/>
    <w:rsid w:val="00E5473D"/>
    <w:rsid w:val="00E54748"/>
    <w:rsid w:val="00E54E05"/>
    <w:rsid w:val="00E65220"/>
    <w:rsid w:val="00E65807"/>
    <w:rsid w:val="00E65C3D"/>
    <w:rsid w:val="00E70D02"/>
    <w:rsid w:val="00E72C4E"/>
    <w:rsid w:val="00E7479B"/>
    <w:rsid w:val="00E76587"/>
    <w:rsid w:val="00E771F6"/>
    <w:rsid w:val="00E8006A"/>
    <w:rsid w:val="00E812BE"/>
    <w:rsid w:val="00E83EEA"/>
    <w:rsid w:val="00E924DF"/>
    <w:rsid w:val="00E93274"/>
    <w:rsid w:val="00E953C9"/>
    <w:rsid w:val="00E95B3A"/>
    <w:rsid w:val="00E97121"/>
    <w:rsid w:val="00E976E6"/>
    <w:rsid w:val="00EA063C"/>
    <w:rsid w:val="00EA08E0"/>
    <w:rsid w:val="00EA1369"/>
    <w:rsid w:val="00EA3B4E"/>
    <w:rsid w:val="00EA4821"/>
    <w:rsid w:val="00EA5591"/>
    <w:rsid w:val="00EA5957"/>
    <w:rsid w:val="00EA6560"/>
    <w:rsid w:val="00EB0732"/>
    <w:rsid w:val="00EB0FB5"/>
    <w:rsid w:val="00EB20A1"/>
    <w:rsid w:val="00EB51E6"/>
    <w:rsid w:val="00EB6675"/>
    <w:rsid w:val="00EB6A02"/>
    <w:rsid w:val="00EC1998"/>
    <w:rsid w:val="00EC1EC6"/>
    <w:rsid w:val="00EC506F"/>
    <w:rsid w:val="00EC5861"/>
    <w:rsid w:val="00EC59B9"/>
    <w:rsid w:val="00EC6BE0"/>
    <w:rsid w:val="00ED39EF"/>
    <w:rsid w:val="00ED3FE2"/>
    <w:rsid w:val="00ED5B1D"/>
    <w:rsid w:val="00ED5D8D"/>
    <w:rsid w:val="00ED696B"/>
    <w:rsid w:val="00EE2095"/>
    <w:rsid w:val="00EE3124"/>
    <w:rsid w:val="00EE3E95"/>
    <w:rsid w:val="00EE475A"/>
    <w:rsid w:val="00EE651A"/>
    <w:rsid w:val="00EE79EF"/>
    <w:rsid w:val="00EE7A7D"/>
    <w:rsid w:val="00EF1CD8"/>
    <w:rsid w:val="00EF44A4"/>
    <w:rsid w:val="00EF536C"/>
    <w:rsid w:val="00EF7C6F"/>
    <w:rsid w:val="00F01E45"/>
    <w:rsid w:val="00F027C6"/>
    <w:rsid w:val="00F048B5"/>
    <w:rsid w:val="00F06F18"/>
    <w:rsid w:val="00F070A7"/>
    <w:rsid w:val="00F11CC1"/>
    <w:rsid w:val="00F16DF3"/>
    <w:rsid w:val="00F17358"/>
    <w:rsid w:val="00F22A40"/>
    <w:rsid w:val="00F23B33"/>
    <w:rsid w:val="00F24339"/>
    <w:rsid w:val="00F24EB1"/>
    <w:rsid w:val="00F265BC"/>
    <w:rsid w:val="00F31DE1"/>
    <w:rsid w:val="00F32B8F"/>
    <w:rsid w:val="00F339C4"/>
    <w:rsid w:val="00F343AD"/>
    <w:rsid w:val="00F35017"/>
    <w:rsid w:val="00F37CE6"/>
    <w:rsid w:val="00F41A12"/>
    <w:rsid w:val="00F41B28"/>
    <w:rsid w:val="00F44118"/>
    <w:rsid w:val="00F44B54"/>
    <w:rsid w:val="00F51C4A"/>
    <w:rsid w:val="00F546A3"/>
    <w:rsid w:val="00F554CA"/>
    <w:rsid w:val="00F56B26"/>
    <w:rsid w:val="00F615B3"/>
    <w:rsid w:val="00F63707"/>
    <w:rsid w:val="00F64C44"/>
    <w:rsid w:val="00F6705B"/>
    <w:rsid w:val="00F67396"/>
    <w:rsid w:val="00F70251"/>
    <w:rsid w:val="00F716A0"/>
    <w:rsid w:val="00F71B13"/>
    <w:rsid w:val="00F737EC"/>
    <w:rsid w:val="00F73873"/>
    <w:rsid w:val="00F744F9"/>
    <w:rsid w:val="00F75CB2"/>
    <w:rsid w:val="00F83B64"/>
    <w:rsid w:val="00F83E9A"/>
    <w:rsid w:val="00F84C7B"/>
    <w:rsid w:val="00F8503C"/>
    <w:rsid w:val="00F85231"/>
    <w:rsid w:val="00F853F4"/>
    <w:rsid w:val="00F926C4"/>
    <w:rsid w:val="00F92917"/>
    <w:rsid w:val="00F95AA2"/>
    <w:rsid w:val="00F966AF"/>
    <w:rsid w:val="00F97C50"/>
    <w:rsid w:val="00FA192D"/>
    <w:rsid w:val="00FA2B0A"/>
    <w:rsid w:val="00FB05D9"/>
    <w:rsid w:val="00FB297F"/>
    <w:rsid w:val="00FB38D8"/>
    <w:rsid w:val="00FC188C"/>
    <w:rsid w:val="00FC2B50"/>
    <w:rsid w:val="00FC32CC"/>
    <w:rsid w:val="00FC7A3C"/>
    <w:rsid w:val="00FD0AA2"/>
    <w:rsid w:val="00FD10C9"/>
    <w:rsid w:val="00FD265B"/>
    <w:rsid w:val="00FD2B0E"/>
    <w:rsid w:val="00FD6E05"/>
    <w:rsid w:val="00FD7B48"/>
    <w:rsid w:val="00FD7B79"/>
    <w:rsid w:val="00FE673B"/>
    <w:rsid w:val="00FE6CDB"/>
    <w:rsid w:val="00FF1F74"/>
    <w:rsid w:val="00FF288C"/>
    <w:rsid w:val="00FF3CD5"/>
    <w:rsid w:val="00FF4417"/>
    <w:rsid w:val="00FF4442"/>
    <w:rsid w:val="00FF5D6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B0135"/>
  <w15:chartTrackingRefBased/>
  <w15:docId w15:val="{45882BA9-1370-425D-B5C0-B6E1FBF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037A"/>
  </w:style>
  <w:style w:type="paragraph" w:styleId="Nagwek1">
    <w:name w:val="heading 1"/>
    <w:basedOn w:val="Normalny"/>
    <w:link w:val="Nagwek1Znak"/>
    <w:uiPriority w:val="99"/>
    <w:qFormat/>
    <w:rsid w:val="004E68F4"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link w:val="Nagwek2Znak"/>
    <w:qFormat/>
    <w:rsid w:val="004E68F4"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E68F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E68F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4E68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E68F4"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4E68F4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E68F4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link w:val="Nagwek9Znak"/>
    <w:qFormat/>
    <w:rsid w:val="004E68F4"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E68F4"/>
    <w:pPr>
      <w:spacing w:after="120"/>
      <w:ind w:left="283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E68F4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4E68F4"/>
    <w:pPr>
      <w:spacing w:after="120" w:line="480" w:lineRule="auto"/>
      <w:ind w:left="283"/>
    </w:pPr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4E68F4"/>
    <w:rPr>
      <w:b/>
      <w:sz w:val="32"/>
      <w:lang w:val="x-none" w:eastAsia="pl-PL" w:bidi="ar-SA"/>
    </w:rPr>
  </w:style>
  <w:style w:type="character" w:customStyle="1" w:styleId="Nagwek2Znak">
    <w:name w:val="Nagłówek 2 Znak"/>
    <w:link w:val="Nagwek2"/>
    <w:rsid w:val="004E68F4"/>
    <w:rPr>
      <w:b/>
      <w:bCs/>
      <w:sz w:val="26"/>
      <w:lang w:val="x-none" w:eastAsia="pl-PL" w:bidi="ar-SA"/>
    </w:rPr>
  </w:style>
  <w:style w:type="character" w:customStyle="1" w:styleId="Nagwek3Znak">
    <w:name w:val="Nagłówek 3 Znak"/>
    <w:link w:val="Nagwek3"/>
    <w:rsid w:val="004E68F4"/>
    <w:rPr>
      <w:rFonts w:ascii="Arial" w:hAnsi="Arial"/>
      <w:b/>
      <w:bCs/>
      <w:sz w:val="26"/>
      <w:szCs w:val="26"/>
      <w:lang w:val="x-none" w:eastAsia="pl-PL" w:bidi="ar-SA"/>
    </w:rPr>
  </w:style>
  <w:style w:type="character" w:customStyle="1" w:styleId="Nagwek4Znak">
    <w:name w:val="Nagłówek 4 Znak"/>
    <w:link w:val="Nagwek4"/>
    <w:uiPriority w:val="99"/>
    <w:rsid w:val="004E68F4"/>
    <w:rPr>
      <w:b/>
      <w:bCs/>
      <w:sz w:val="28"/>
      <w:szCs w:val="28"/>
      <w:lang w:val="x-none" w:eastAsia="pl-PL" w:bidi="ar-SA"/>
    </w:rPr>
  </w:style>
  <w:style w:type="character" w:customStyle="1" w:styleId="Nagwek5Znak">
    <w:name w:val="Nagłówek 5 Znak"/>
    <w:link w:val="Nagwek5"/>
    <w:rsid w:val="004E68F4"/>
    <w:rPr>
      <w:rFonts w:ascii="Calibri" w:hAnsi="Calibri"/>
      <w:b/>
      <w:bCs/>
      <w:i/>
      <w:iCs/>
      <w:sz w:val="26"/>
      <w:szCs w:val="26"/>
      <w:lang w:val="x-none" w:eastAsia="pl-PL" w:bidi="ar-SA"/>
    </w:rPr>
  </w:style>
  <w:style w:type="character" w:customStyle="1" w:styleId="Nagwek6Znak">
    <w:name w:val="Nagłówek 6 Znak"/>
    <w:link w:val="Nagwek6"/>
    <w:rsid w:val="004E68F4"/>
    <w:rPr>
      <w:b/>
      <w:bCs/>
      <w:lang w:val="x-none" w:eastAsia="pl-PL" w:bidi="ar-SA"/>
    </w:rPr>
  </w:style>
  <w:style w:type="character" w:customStyle="1" w:styleId="Nagwek7Znak">
    <w:name w:val="Nagłówek 7 Znak"/>
    <w:link w:val="Nagwek7"/>
    <w:rsid w:val="004E68F4"/>
    <w:rPr>
      <w:rFonts w:ascii="Calibri" w:hAnsi="Calibri"/>
      <w:sz w:val="24"/>
      <w:szCs w:val="24"/>
      <w:lang w:val="x-none" w:eastAsia="pl-PL" w:bidi="ar-SA"/>
    </w:rPr>
  </w:style>
  <w:style w:type="character" w:customStyle="1" w:styleId="Nagwek8Znak">
    <w:name w:val="Nagłówek 8 Znak"/>
    <w:link w:val="Nagwek8"/>
    <w:rsid w:val="004E68F4"/>
    <w:rPr>
      <w:rFonts w:ascii="Calibri" w:hAnsi="Calibri"/>
      <w:i/>
      <w:iCs/>
      <w:sz w:val="24"/>
      <w:szCs w:val="24"/>
      <w:lang w:val="x-none" w:eastAsia="pl-PL" w:bidi="ar-SA"/>
    </w:rPr>
  </w:style>
  <w:style w:type="character" w:customStyle="1" w:styleId="Nagwek9Znak">
    <w:name w:val="Nagłówek 9 Znak"/>
    <w:link w:val="Nagwek9"/>
    <w:rsid w:val="004E68F4"/>
    <w:rPr>
      <w:bCs/>
      <w:i/>
      <w:iCs/>
      <w:lang w:val="x-none" w:eastAsia="pl-PL" w:bidi="ar-SA"/>
    </w:rPr>
  </w:style>
  <w:style w:type="numbering" w:customStyle="1" w:styleId="Styl2">
    <w:name w:val="Styl2"/>
    <w:rsid w:val="004E68F4"/>
    <w:pPr>
      <w:numPr>
        <w:numId w:val="1"/>
      </w:numPr>
    </w:pPr>
  </w:style>
  <w:style w:type="numbering" w:customStyle="1" w:styleId="Biecalista1">
    <w:name w:val="Bieżąca lista1"/>
    <w:rsid w:val="004E68F4"/>
    <w:pPr>
      <w:numPr>
        <w:numId w:val="2"/>
      </w:numPr>
    </w:pPr>
  </w:style>
  <w:style w:type="numbering" w:styleId="111111">
    <w:name w:val="Outline List 2"/>
    <w:aliases w:val="1.1"/>
    <w:basedOn w:val="Bezlisty"/>
    <w:rsid w:val="004E68F4"/>
    <w:pPr>
      <w:numPr>
        <w:numId w:val="3"/>
      </w:numPr>
    </w:pPr>
  </w:style>
  <w:style w:type="character" w:customStyle="1" w:styleId="TekstpodstawowyZnak">
    <w:name w:val="Tekst podstawowy Znak"/>
    <w:link w:val="Tekstpodstawowy"/>
    <w:uiPriority w:val="99"/>
    <w:rsid w:val="004E68F4"/>
    <w:rPr>
      <w:b/>
      <w:bCs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sid w:val="004E68F4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4E68F4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4E68F4"/>
    <w:rPr>
      <w:b/>
      <w:bCs/>
      <w:sz w:val="26"/>
      <w:lang w:val="x-none" w:eastAsia="pl-PL" w:bidi="ar-SA"/>
    </w:rPr>
  </w:style>
  <w:style w:type="character" w:customStyle="1" w:styleId="Tekstpodstawowy3Znak">
    <w:name w:val="Tekst podstawowy 3 Znak"/>
    <w:link w:val="Tekstpodstawowy3"/>
    <w:rsid w:val="004E68F4"/>
    <w:rPr>
      <w:sz w:val="16"/>
      <w:szCs w:val="16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4E68F4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4E68F4"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link w:val="Tekstpodstawowywcity3"/>
    <w:rsid w:val="004E68F4"/>
    <w:rPr>
      <w:sz w:val="24"/>
      <w:lang w:val="x-none" w:eastAsia="pl-PL" w:bidi="ar-SA"/>
    </w:rPr>
  </w:style>
  <w:style w:type="character" w:customStyle="1" w:styleId="StopkaZnak">
    <w:name w:val="Stopka Znak"/>
    <w:link w:val="Stopka"/>
    <w:uiPriority w:val="99"/>
    <w:qFormat/>
    <w:rsid w:val="004E68F4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4E68F4"/>
    <w:pPr>
      <w:ind w:left="283" w:hanging="283"/>
    </w:pPr>
  </w:style>
  <w:style w:type="character" w:styleId="Hipercze">
    <w:name w:val="Hyperlink"/>
    <w:uiPriority w:val="99"/>
    <w:rsid w:val="004E68F4"/>
    <w:rPr>
      <w:color w:val="0000FF"/>
      <w:u w:val="single"/>
    </w:rPr>
  </w:style>
  <w:style w:type="paragraph" w:styleId="Tekstblokowy">
    <w:name w:val="Block Text"/>
    <w:basedOn w:val="Normalny"/>
    <w:rsid w:val="004E68F4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4E68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4E68F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4E68F4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4E68F4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4E68F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4E68F4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4E68F4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4E68F4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4E68F4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4E68F4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4E68F4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4E68F4"/>
  </w:style>
  <w:style w:type="character" w:customStyle="1" w:styleId="NagwekZnak">
    <w:name w:val="Nagłówek Znak"/>
    <w:link w:val="Nagwek"/>
    <w:uiPriority w:val="99"/>
    <w:rsid w:val="004E68F4"/>
    <w:rPr>
      <w:sz w:val="24"/>
      <w:szCs w:val="24"/>
      <w:lang w:val="pl-PL" w:eastAsia="pl-PL" w:bidi="ar-SA"/>
    </w:rPr>
  </w:style>
  <w:style w:type="paragraph" w:styleId="Spistreci2">
    <w:name w:val="toc 2"/>
    <w:basedOn w:val="Normalny"/>
    <w:next w:val="Normalny"/>
    <w:autoRedefine/>
    <w:uiPriority w:val="39"/>
    <w:rsid w:val="004E68F4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720DFD"/>
    <w:pPr>
      <w:tabs>
        <w:tab w:val="left" w:pos="1800"/>
        <w:tab w:val="right" w:leader="dot" w:pos="9214"/>
      </w:tabs>
      <w:spacing w:line="360" w:lineRule="auto"/>
      <w:ind w:left="1800" w:hanging="1800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rsid w:val="004E68F4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4E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4E68F4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Znak4"/>
    <w:basedOn w:val="Normalny"/>
    <w:link w:val="TekstprzypisudolnegoZnak"/>
    <w:rsid w:val="004E68F4"/>
    <w:rPr>
      <w:lang w:val="x-none"/>
    </w:rPr>
  </w:style>
  <w:style w:type="character" w:customStyle="1" w:styleId="TekstprzypisudolnegoZnak">
    <w:name w:val="Tekst przypisu dolnego Znak"/>
    <w:aliases w:val="Znak4 Znak"/>
    <w:link w:val="Tekstprzypisudolnego"/>
    <w:uiPriority w:val="99"/>
    <w:rsid w:val="004E68F4"/>
    <w:rPr>
      <w:lang w:val="x-none" w:eastAsia="pl-PL" w:bidi="ar-SA"/>
    </w:rPr>
  </w:style>
  <w:style w:type="paragraph" w:styleId="Mapadokumentu">
    <w:name w:val="Document Map"/>
    <w:basedOn w:val="Normalny"/>
    <w:link w:val="MapadokumentuZnak"/>
    <w:semiHidden/>
    <w:rsid w:val="004E68F4"/>
    <w:pPr>
      <w:shd w:val="clear" w:color="auto" w:fill="000080"/>
    </w:pPr>
    <w:rPr>
      <w:rFonts w:ascii="Tahoma" w:hAnsi="Tahoma"/>
      <w:lang w:val="x-none"/>
    </w:rPr>
  </w:style>
  <w:style w:type="character" w:customStyle="1" w:styleId="MapadokumentuZnak">
    <w:name w:val="Mapa dokumentu Znak"/>
    <w:link w:val="Mapadokumentu"/>
    <w:semiHidden/>
    <w:rsid w:val="004E68F4"/>
    <w:rPr>
      <w:rFonts w:ascii="Tahoma" w:hAnsi="Tahoma"/>
      <w:lang w:val="x-none" w:eastAsia="pl-PL" w:bidi="ar-SA"/>
    </w:rPr>
  </w:style>
  <w:style w:type="paragraph" w:styleId="Tytu">
    <w:name w:val="Title"/>
    <w:basedOn w:val="Normalny"/>
    <w:link w:val="TytuZnak"/>
    <w:qFormat/>
    <w:rsid w:val="004E68F4"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link w:val="Tytu"/>
    <w:rsid w:val="004E68F4"/>
    <w:rPr>
      <w:rFonts w:ascii="Arial" w:hAnsi="Arial"/>
      <w:b/>
      <w:szCs w:val="24"/>
      <w:lang w:val="x-none" w:eastAsia="x-none" w:bidi="ar-SA"/>
    </w:rPr>
  </w:style>
  <w:style w:type="paragraph" w:customStyle="1" w:styleId="Paragraf">
    <w:name w:val="Paragraf"/>
    <w:basedOn w:val="Normalny"/>
    <w:rsid w:val="004E68F4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4E68F4"/>
  </w:style>
  <w:style w:type="paragraph" w:styleId="Tekstdymka">
    <w:name w:val="Balloon Text"/>
    <w:basedOn w:val="Normalny"/>
    <w:link w:val="TekstdymkaZnak"/>
    <w:semiHidden/>
    <w:rsid w:val="004E68F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E68F4"/>
    <w:rPr>
      <w:rFonts w:ascii="Tahoma" w:hAnsi="Tahoma"/>
      <w:sz w:val="16"/>
      <w:szCs w:val="16"/>
      <w:lang w:val="x-none" w:eastAsia="pl-PL" w:bidi="ar-SA"/>
    </w:rPr>
  </w:style>
  <w:style w:type="paragraph" w:customStyle="1" w:styleId="Nagwek-bazowy">
    <w:name w:val="Nagłówek - bazowy"/>
    <w:basedOn w:val="Normalny"/>
    <w:next w:val="Tekstpodstawowy"/>
    <w:rsid w:val="004E68F4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4E68F4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rsid w:val="004E68F4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link w:val="Tekstkomentarza"/>
    <w:rsid w:val="004E68F4"/>
    <w:rPr>
      <w:lang w:val="x-none" w:eastAsia="ar-SA" w:bidi="ar-SA"/>
    </w:rPr>
  </w:style>
  <w:style w:type="paragraph" w:styleId="Akapitzlist">
    <w:name w:val="List Paragraph"/>
    <w:aliases w:val="L1,Numerowanie,CW_Lista,lp1,List Paragraph2,Preambuła,CP-UC,CP-Punkty,Bullet List,List - bullets,Equipment,Bullet 1,List Paragraph Char Char,b1,Figure_name,Numbered Indented Text,List Paragraph11,Ref,List_TIS,Use Case List Paragraph Char"/>
    <w:basedOn w:val="Normalny"/>
    <w:link w:val="AkapitzlistZnak"/>
    <w:uiPriority w:val="34"/>
    <w:qFormat/>
    <w:rsid w:val="004E6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Odwoanieprzypisudolnego">
    <w:name w:val="footnote reference"/>
    <w:rsid w:val="004E68F4"/>
    <w:rPr>
      <w:vertAlign w:val="superscript"/>
    </w:rPr>
  </w:style>
  <w:style w:type="paragraph" w:styleId="Lista2">
    <w:name w:val="List 2"/>
    <w:basedOn w:val="Normalny"/>
    <w:rsid w:val="004E68F4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4E68F4"/>
  </w:style>
  <w:style w:type="paragraph" w:styleId="Zwykytekst">
    <w:name w:val="Plain Text"/>
    <w:basedOn w:val="Normalny"/>
    <w:link w:val="ZwykytekstZnak"/>
    <w:rsid w:val="004E68F4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4E68F4"/>
    <w:rPr>
      <w:rFonts w:ascii="Courier New" w:hAnsi="Courier New"/>
      <w:lang w:val="x-none" w:eastAsia="pl-PL" w:bidi="ar-SA"/>
    </w:rPr>
  </w:style>
  <w:style w:type="paragraph" w:styleId="Podtytu">
    <w:name w:val="Subtitle"/>
    <w:basedOn w:val="Normalny"/>
    <w:link w:val="PodtytuZnak"/>
    <w:qFormat/>
    <w:rsid w:val="004E68F4"/>
    <w:pPr>
      <w:jc w:val="both"/>
    </w:pPr>
    <w:rPr>
      <w:b/>
      <w:sz w:val="28"/>
      <w:lang w:val="x-none"/>
    </w:rPr>
  </w:style>
  <w:style w:type="character" w:customStyle="1" w:styleId="PodtytuZnak">
    <w:name w:val="Podtytuł Znak"/>
    <w:link w:val="Podtytu"/>
    <w:qFormat/>
    <w:rsid w:val="004E68F4"/>
    <w:rPr>
      <w:b/>
      <w:sz w:val="28"/>
      <w:lang w:val="x-none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4E68F4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4E68F4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link w:val="1111111"/>
    <w:rsid w:val="004E68F4"/>
    <w:rPr>
      <w:sz w:val="24"/>
      <w:lang w:val="x-none" w:eastAsia="pl-PL" w:bidi="ar-SA"/>
    </w:rPr>
  </w:style>
  <w:style w:type="paragraph" w:customStyle="1" w:styleId="11111111ust">
    <w:name w:val="11111111 ust"/>
    <w:basedOn w:val="Normalny"/>
    <w:link w:val="11111111ustZnak"/>
    <w:rsid w:val="004E68F4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link w:val="11111111ust"/>
    <w:rsid w:val="004E68F4"/>
    <w:rPr>
      <w:sz w:val="24"/>
      <w:lang w:val="x-none" w:eastAsia="pl-PL" w:bidi="ar-SA"/>
    </w:rPr>
  </w:style>
  <w:style w:type="paragraph" w:customStyle="1" w:styleId="Default">
    <w:name w:val="Default"/>
    <w:rsid w:val="004E68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nhideWhenUsed/>
    <w:rsid w:val="004E68F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68F4"/>
    <w:pPr>
      <w:suppressAutoHyphens w:val="0"/>
    </w:pPr>
    <w:rPr>
      <w:b/>
      <w:bCs/>
    </w:rPr>
  </w:style>
  <w:style w:type="character" w:customStyle="1" w:styleId="TematkomentarzaZnak">
    <w:name w:val="Temat komentarza Znak"/>
    <w:link w:val="Tematkomentarza"/>
    <w:semiHidden/>
    <w:rsid w:val="004E68F4"/>
    <w:rPr>
      <w:b/>
      <w:bCs/>
      <w:lang w:val="x-none" w:eastAsia="ar-SA" w:bidi="ar-SA"/>
    </w:rPr>
  </w:style>
  <w:style w:type="paragraph" w:customStyle="1" w:styleId="Styl1">
    <w:name w:val="Styl1"/>
    <w:basedOn w:val="Normalny"/>
    <w:rsid w:val="004E68F4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character" w:styleId="Uwydatnienie">
    <w:name w:val="Emphasis"/>
    <w:qFormat/>
    <w:rsid w:val="004E68F4"/>
    <w:rPr>
      <w:i/>
      <w:iCs/>
    </w:rPr>
  </w:style>
  <w:style w:type="character" w:customStyle="1" w:styleId="postbody">
    <w:name w:val="postbody"/>
    <w:basedOn w:val="Domylnaczcionkaakapitu"/>
    <w:rsid w:val="004E68F4"/>
  </w:style>
  <w:style w:type="paragraph" w:styleId="Poprawka">
    <w:name w:val="Revision"/>
    <w:hidden/>
    <w:semiHidden/>
    <w:rsid w:val="004E68F4"/>
  </w:style>
  <w:style w:type="character" w:styleId="UyteHipercze">
    <w:name w:val="FollowedHyperlink"/>
    <w:uiPriority w:val="99"/>
    <w:rsid w:val="004E68F4"/>
    <w:rPr>
      <w:color w:val="800080"/>
      <w:u w:val="single"/>
    </w:rPr>
  </w:style>
  <w:style w:type="character" w:customStyle="1" w:styleId="st">
    <w:name w:val="st"/>
    <w:basedOn w:val="Domylnaczcionkaakapitu"/>
    <w:rsid w:val="004E68F4"/>
  </w:style>
  <w:style w:type="character" w:customStyle="1" w:styleId="text1">
    <w:name w:val="text1"/>
    <w:rsid w:val="004E68F4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4E68F4"/>
  </w:style>
  <w:style w:type="character" w:styleId="Odwoanieprzypisukocowego">
    <w:name w:val="endnote reference"/>
    <w:semiHidden/>
    <w:rsid w:val="004E68F4"/>
    <w:rPr>
      <w:vertAlign w:val="superscript"/>
    </w:rPr>
  </w:style>
  <w:style w:type="paragraph" w:customStyle="1" w:styleId="Styl">
    <w:name w:val="Styl"/>
    <w:rsid w:val="006E1B0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5">
    <w:name w:val="Table Grid 5"/>
    <w:basedOn w:val="Standardowy"/>
    <w:rsid w:val="00486B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stParagraph">
    <w:name w:val="List Paragraph"/>
    <w:basedOn w:val="Normalny"/>
    <w:link w:val="ListParagraphChar"/>
    <w:rsid w:val="00AF55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AF5561"/>
    <w:rPr>
      <w:rFonts w:ascii="Calibri" w:hAnsi="Calibri"/>
      <w:sz w:val="22"/>
      <w:szCs w:val="22"/>
      <w:lang w:val="pl-PL" w:eastAsia="en-US" w:bidi="ar-SA"/>
    </w:rPr>
  </w:style>
  <w:style w:type="paragraph" w:customStyle="1" w:styleId="NoSpacing">
    <w:name w:val="No Spacing"/>
    <w:rsid w:val="00000AA6"/>
    <w:rPr>
      <w:rFonts w:ascii="Calibri" w:hAnsi="Calibri" w:cs="Calibri"/>
      <w:sz w:val="22"/>
      <w:szCs w:val="22"/>
      <w:lang w:eastAsia="en-US"/>
    </w:rPr>
  </w:style>
  <w:style w:type="character" w:customStyle="1" w:styleId="DeltaViewInsertion">
    <w:name w:val="DeltaView Insertion"/>
    <w:rsid w:val="00EB6675"/>
    <w:rPr>
      <w:b/>
      <w:i/>
      <w:spacing w:val="0"/>
    </w:rPr>
  </w:style>
  <w:style w:type="paragraph" w:customStyle="1" w:styleId="Tiret0">
    <w:name w:val="Tiret 0"/>
    <w:basedOn w:val="Normalny"/>
    <w:rsid w:val="00EB6675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B6675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EB6675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EB6675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EB6675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EB6675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HTML-wstpniesformatowany">
    <w:name w:val="HTML Preformatted"/>
    <w:basedOn w:val="Normalny"/>
    <w:link w:val="HTML-wstpniesformatowanyZnak"/>
    <w:uiPriority w:val="99"/>
    <w:rsid w:val="008F1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8F184A"/>
    <w:rPr>
      <w:rFonts w:ascii="Courier New" w:hAnsi="Courier New" w:cs="Courier New"/>
    </w:rPr>
  </w:style>
  <w:style w:type="character" w:customStyle="1" w:styleId="TeksttreciPogrubienie">
    <w:name w:val="Tekst treści + Pogrubienie"/>
    <w:rsid w:val="005A7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3">
    <w:name w:val="Tekst treści (3)_"/>
    <w:link w:val="Teksttreci30"/>
    <w:rsid w:val="005A7FDA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A7FDA"/>
    <w:pPr>
      <w:shd w:val="clear" w:color="auto" w:fill="FFFFFF"/>
      <w:spacing w:before="240" w:after="960" w:line="0" w:lineRule="atLeast"/>
      <w:ind w:hanging="400"/>
      <w:jc w:val="both"/>
    </w:pPr>
    <w:rPr>
      <w:lang w:val="x-none" w:eastAsia="x-none"/>
    </w:rPr>
  </w:style>
  <w:style w:type="character" w:customStyle="1" w:styleId="Nagwek61">
    <w:name w:val="Nagłówek #6_"/>
    <w:link w:val="Nagwek62"/>
    <w:rsid w:val="005A7FDA"/>
    <w:rPr>
      <w:shd w:val="clear" w:color="auto" w:fill="FFFFFF"/>
    </w:rPr>
  </w:style>
  <w:style w:type="paragraph" w:customStyle="1" w:styleId="Nagwek62">
    <w:name w:val="Nagłówek #6"/>
    <w:basedOn w:val="Normalny"/>
    <w:link w:val="Nagwek61"/>
    <w:rsid w:val="005A7FDA"/>
    <w:pPr>
      <w:shd w:val="clear" w:color="auto" w:fill="FFFFFF"/>
      <w:spacing w:before="360" w:after="240" w:line="0" w:lineRule="atLeast"/>
      <w:ind w:hanging="400"/>
      <w:jc w:val="center"/>
      <w:outlineLvl w:val="5"/>
    </w:pPr>
    <w:rPr>
      <w:lang w:val="x-none" w:eastAsia="x-none"/>
    </w:rPr>
  </w:style>
  <w:style w:type="character" w:customStyle="1" w:styleId="Teksttreci13">
    <w:name w:val="Tekst treści (13)_"/>
    <w:link w:val="Teksttreci130"/>
    <w:rsid w:val="005A7FDA"/>
    <w:rPr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5A7FDA"/>
    <w:pPr>
      <w:shd w:val="clear" w:color="auto" w:fill="FFFFFF"/>
      <w:spacing w:before="540" w:after="300" w:line="0" w:lineRule="atLeast"/>
      <w:ind w:hanging="560"/>
    </w:pPr>
    <w:rPr>
      <w:lang w:val="x-none" w:eastAsia="x-none"/>
    </w:rPr>
  </w:style>
  <w:style w:type="character" w:customStyle="1" w:styleId="Nagwek41">
    <w:name w:val="Nagłówek #4"/>
    <w:rsid w:val="005A7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Teksttreci17">
    <w:name w:val="Tekst treści (17)_"/>
    <w:link w:val="Teksttreci170"/>
    <w:rsid w:val="005A7FDA"/>
    <w:rPr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5A7FDA"/>
    <w:pPr>
      <w:shd w:val="clear" w:color="auto" w:fill="FFFFFF"/>
      <w:spacing w:before="240" w:after="60" w:line="0" w:lineRule="atLeast"/>
      <w:jc w:val="both"/>
    </w:pPr>
    <w:rPr>
      <w:sz w:val="23"/>
      <w:szCs w:val="23"/>
      <w:lang w:val="x-none" w:eastAsia="x-none"/>
    </w:rPr>
  </w:style>
  <w:style w:type="numbering" w:customStyle="1" w:styleId="Styl21">
    <w:name w:val="Styl21"/>
    <w:rsid w:val="002701F9"/>
    <w:pPr>
      <w:numPr>
        <w:numId w:val="1"/>
      </w:numPr>
    </w:pPr>
  </w:style>
  <w:style w:type="numbering" w:customStyle="1" w:styleId="Biecalista11">
    <w:name w:val="Bieżąca lista11"/>
    <w:rsid w:val="002701F9"/>
    <w:pPr>
      <w:numPr>
        <w:numId w:val="2"/>
      </w:numPr>
    </w:pPr>
  </w:style>
  <w:style w:type="numbering" w:customStyle="1" w:styleId="111">
    <w:name w:val="1.11"/>
    <w:basedOn w:val="Bezlisty"/>
    <w:next w:val="111111"/>
    <w:rsid w:val="002701F9"/>
    <w:pPr>
      <w:numPr>
        <w:numId w:val="3"/>
      </w:numPr>
    </w:pPr>
  </w:style>
  <w:style w:type="character" w:customStyle="1" w:styleId="TekstprzypisukocowegoZnak">
    <w:name w:val="Tekst przypisu końcowego Znak"/>
    <w:link w:val="Tekstprzypisukocowego"/>
    <w:semiHidden/>
    <w:rsid w:val="002701F9"/>
  </w:style>
  <w:style w:type="paragraph" w:customStyle="1" w:styleId="font0">
    <w:name w:val="font0"/>
    <w:basedOn w:val="Normalny"/>
    <w:rsid w:val="00DC743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5">
    <w:name w:val="xl65"/>
    <w:basedOn w:val="Normalny"/>
    <w:rsid w:val="00DC74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AD47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DC7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DC743F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DC7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DC7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DC74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DC7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C7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DC7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DC7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5">
    <w:name w:val="xl75"/>
    <w:basedOn w:val="Normalny"/>
    <w:rsid w:val="00DC7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DC7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ny"/>
    <w:rsid w:val="00DC7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DC74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DC74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DC7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DC74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AD4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DC7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ny"/>
    <w:rsid w:val="00DC7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DC7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DC74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C743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ny"/>
    <w:rsid w:val="00DC743F"/>
    <w:pPr>
      <w:pBdr>
        <w:top w:val="single" w:sz="8" w:space="0" w:color="auto"/>
        <w:bottom w:val="single" w:sz="8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8">
    <w:name w:val="xl88"/>
    <w:basedOn w:val="Normalny"/>
    <w:rsid w:val="00DC74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table" w:customStyle="1" w:styleId="TableGrid">
    <w:name w:val="TableGrid"/>
    <w:rsid w:val="009C04F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wykytekst1">
    <w:name w:val="Zwykły tekst1"/>
    <w:basedOn w:val="Normalny"/>
    <w:rsid w:val="000446A8"/>
    <w:pPr>
      <w:suppressAutoHyphens/>
    </w:pPr>
    <w:rPr>
      <w:rFonts w:ascii="Courier New" w:hAnsi="Courier New" w:cs="Courier New"/>
      <w:lang w:val="x-none" w:eastAsia="zh-CN"/>
    </w:rPr>
  </w:style>
  <w:style w:type="paragraph" w:customStyle="1" w:styleId="Styl3">
    <w:name w:val="Styl3"/>
    <w:basedOn w:val="Styl2"/>
    <w:link w:val="Styl3Znak"/>
    <w:qFormat/>
    <w:rsid w:val="00B574BD"/>
    <w:pPr>
      <w:numPr>
        <w:numId w:val="0"/>
      </w:numPr>
      <w:pBdr>
        <w:bottom w:val="double" w:sz="4" w:space="1" w:color="auto"/>
      </w:pBdr>
      <w:shd w:val="clear" w:color="auto" w:fill="D9D9D9"/>
      <w:jc w:val="center"/>
    </w:pPr>
    <w:rPr>
      <w:rFonts w:ascii="Arial" w:eastAsia="Calibri" w:hAnsi="Arial"/>
      <w:color w:val="00000A"/>
      <w:lang w:val="x-none" w:eastAsia="en-US" w:bidi="ar-SA"/>
    </w:rPr>
  </w:style>
  <w:style w:type="character" w:customStyle="1" w:styleId="Styl3Znak">
    <w:name w:val="Styl3 Znak"/>
    <w:link w:val="Styl3"/>
    <w:rsid w:val="00B574BD"/>
    <w:rPr>
      <w:rFonts w:ascii="Arial" w:eastAsia="Calibri" w:hAnsi="Arial" w:cs="Arial"/>
      <w:color w:val="00000A"/>
      <w:shd w:val="clear" w:color="auto" w:fill="D9D9D9"/>
      <w:lang w:eastAsia="en-US"/>
    </w:rPr>
  </w:style>
  <w:style w:type="character" w:styleId="Pogrubienie">
    <w:name w:val="Strong"/>
    <w:qFormat/>
    <w:rsid w:val="00C14195"/>
    <w:rPr>
      <w:b/>
      <w:bCs/>
    </w:rPr>
  </w:style>
  <w:style w:type="paragraph" w:customStyle="1" w:styleId="WW-Tekstpodstawowy2">
    <w:name w:val="WW-Tekst podstawowy 2"/>
    <w:basedOn w:val="Normalny"/>
    <w:uiPriority w:val="99"/>
    <w:qFormat/>
    <w:rsid w:val="00C14195"/>
    <w:pPr>
      <w:suppressAutoHyphens/>
      <w:jc w:val="both"/>
    </w:pPr>
    <w:rPr>
      <w:rFonts w:ascii="Arial" w:hAnsi="Arial"/>
      <w:sz w:val="22"/>
    </w:rPr>
  </w:style>
  <w:style w:type="character" w:customStyle="1" w:styleId="Styl2Znak">
    <w:name w:val="Styl2 Znak"/>
    <w:rsid w:val="00C14195"/>
    <w:rPr>
      <w:rFonts w:ascii="Arial" w:eastAsia="Times New Roman" w:hAnsi="Arial" w:cs="Arial"/>
      <w:b/>
      <w:bCs/>
      <w:color w:val="000000"/>
      <w:szCs w:val="20"/>
      <w:shd w:val="clear" w:color="auto" w:fill="D9D9D9"/>
      <w:lang w:eastAsia="pl-PL"/>
    </w:rPr>
  </w:style>
  <w:style w:type="paragraph" w:customStyle="1" w:styleId="Standard">
    <w:name w:val="Standard"/>
    <w:uiPriority w:val="99"/>
    <w:rsid w:val="0002120B"/>
    <w:pPr>
      <w:widowControl w:val="0"/>
      <w:autoSpaceDE w:val="0"/>
      <w:autoSpaceDN w:val="0"/>
      <w:adjustRightInd w:val="0"/>
      <w:ind w:left="425" w:hanging="425"/>
      <w:jc w:val="both"/>
    </w:pPr>
    <w:rPr>
      <w:sz w:val="24"/>
      <w:szCs w:val="24"/>
    </w:rPr>
  </w:style>
  <w:style w:type="character" w:customStyle="1" w:styleId="Teksttreci">
    <w:name w:val="Tekst treści_"/>
    <w:link w:val="Teksttreci0"/>
    <w:rsid w:val="0002120B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120B"/>
    <w:pPr>
      <w:widowControl w:val="0"/>
      <w:shd w:val="clear" w:color="auto" w:fill="FFFFFF"/>
      <w:spacing w:before="1200" w:after="420" w:line="0" w:lineRule="atLeast"/>
      <w:ind w:hanging="1100"/>
      <w:jc w:val="both"/>
    </w:pPr>
    <w:rPr>
      <w:rFonts w:ascii="Arial" w:eastAsia="Arial" w:hAnsi="Arial"/>
      <w:spacing w:val="2"/>
      <w:sz w:val="21"/>
      <w:szCs w:val="21"/>
      <w:lang w:val="x-none" w:eastAsia="x-none"/>
    </w:rPr>
  </w:style>
  <w:style w:type="character" w:customStyle="1" w:styleId="AkapitzlistZnak">
    <w:name w:val="Akapit z listą Znak"/>
    <w:aliases w:val="L1 Znak,Numerowanie Znak,List Paragraph Znak,CW_Lista Znak,lp1 Znak,List Paragraph2 Znak,Preambuła Znak,CP-UC Znak,CP-Punkty Znak,Bullet List Znak,List - bullets Znak,Equipment Znak,Bullet 1 Znak,List Paragraph Char Char Znak,b1 Znak"/>
    <w:link w:val="Akapitzlist"/>
    <w:uiPriority w:val="34"/>
    <w:qFormat/>
    <w:rsid w:val="000212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628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7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5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9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40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51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3043-580F-42D2-843F-5542D81A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Limanowa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Kądziołka</dc:creator>
  <cp:keywords/>
  <dc:description/>
  <cp:lastModifiedBy>Lidka</cp:lastModifiedBy>
  <cp:revision>2</cp:revision>
  <cp:lastPrinted>2022-08-30T10:47:00Z</cp:lastPrinted>
  <dcterms:created xsi:type="dcterms:W3CDTF">2024-07-31T08:01:00Z</dcterms:created>
  <dcterms:modified xsi:type="dcterms:W3CDTF">2024-07-31T08:01:00Z</dcterms:modified>
</cp:coreProperties>
</file>